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032C5" w14:textId="77777777" w:rsidR="00B12B7F" w:rsidRDefault="00B12B7F">
      <w:pPr>
        <w:spacing w:before="3" w:line="160" w:lineRule="exact"/>
        <w:rPr>
          <w:sz w:val="17"/>
          <w:szCs w:val="17"/>
        </w:rPr>
      </w:pPr>
    </w:p>
    <w:p w14:paraId="2C286C1C" w14:textId="55241E70" w:rsidR="00B12B7F" w:rsidRPr="00BD684C" w:rsidRDefault="007A1FBC" w:rsidP="00E04689">
      <w:pPr>
        <w:rPr>
          <w:sz w:val="22"/>
        </w:rPr>
      </w:pPr>
      <w:r w:rsidRPr="00BD684C">
        <w:rPr>
          <w:b/>
          <w:sz w:val="22"/>
        </w:rPr>
        <w:t>C</w:t>
      </w:r>
      <w:r w:rsidRPr="00BD684C">
        <w:rPr>
          <w:b/>
          <w:spacing w:val="4"/>
          <w:sz w:val="22"/>
        </w:rPr>
        <w:t>ur</w:t>
      </w:r>
      <w:r w:rsidRPr="00BD684C">
        <w:rPr>
          <w:b/>
          <w:sz w:val="22"/>
        </w:rPr>
        <w:t>r</w:t>
      </w:r>
      <w:r w:rsidRPr="00BD684C">
        <w:rPr>
          <w:b/>
          <w:spacing w:val="4"/>
          <w:sz w:val="22"/>
        </w:rPr>
        <w:t>en</w:t>
      </w:r>
      <w:r w:rsidRPr="00BD684C">
        <w:rPr>
          <w:b/>
          <w:sz w:val="22"/>
        </w:rPr>
        <w:t>t</w:t>
      </w:r>
      <w:r w:rsidRPr="00BD684C">
        <w:rPr>
          <w:b/>
          <w:spacing w:val="-3"/>
          <w:sz w:val="22"/>
        </w:rPr>
        <w:t xml:space="preserve"> </w:t>
      </w:r>
      <w:r w:rsidRPr="00BD684C">
        <w:rPr>
          <w:b/>
          <w:spacing w:val="2"/>
          <w:sz w:val="22"/>
        </w:rPr>
        <w:t>A</w:t>
      </w:r>
      <w:r w:rsidRPr="00BD684C">
        <w:rPr>
          <w:b/>
          <w:sz w:val="22"/>
        </w:rPr>
        <w:t>d</w:t>
      </w:r>
      <w:r w:rsidRPr="00BD684C">
        <w:rPr>
          <w:b/>
          <w:spacing w:val="-1"/>
          <w:sz w:val="22"/>
        </w:rPr>
        <w:t>d</w:t>
      </w:r>
      <w:r w:rsidRPr="00BD684C">
        <w:rPr>
          <w:b/>
          <w:spacing w:val="-4"/>
          <w:sz w:val="22"/>
        </w:rPr>
        <w:t>r</w:t>
      </w:r>
      <w:r w:rsidRPr="00BD684C">
        <w:rPr>
          <w:b/>
          <w:spacing w:val="1"/>
          <w:sz w:val="22"/>
        </w:rPr>
        <w:t>e</w:t>
      </w:r>
      <w:r w:rsidRPr="00BD684C">
        <w:rPr>
          <w:b/>
          <w:spacing w:val="2"/>
          <w:sz w:val="22"/>
        </w:rPr>
        <w:t>s</w:t>
      </w:r>
      <w:r w:rsidRPr="00BD684C">
        <w:rPr>
          <w:b/>
          <w:spacing w:val="-1"/>
          <w:sz w:val="22"/>
        </w:rPr>
        <w:t>s</w:t>
      </w:r>
      <w:r w:rsidRPr="00BD684C">
        <w:rPr>
          <w:b/>
          <w:sz w:val="22"/>
        </w:rPr>
        <w:t>:</w:t>
      </w:r>
    </w:p>
    <w:p w14:paraId="25C83F05" w14:textId="3FD17BF5" w:rsidR="00B12B7F" w:rsidRPr="00BD684C" w:rsidRDefault="000039B4" w:rsidP="007E592A">
      <w:pPr>
        <w:spacing w:before="10"/>
        <w:rPr>
          <w:sz w:val="22"/>
        </w:rPr>
      </w:pPr>
      <w:r>
        <w:rPr>
          <w:sz w:val="22"/>
        </w:rPr>
        <w:t>401 A Holmes H</w:t>
      </w:r>
      <w:r w:rsidR="00E04689">
        <w:rPr>
          <w:sz w:val="22"/>
        </w:rPr>
        <w:t>a</w:t>
      </w:r>
      <w:r>
        <w:rPr>
          <w:sz w:val="22"/>
        </w:rPr>
        <w:t>ll</w:t>
      </w:r>
    </w:p>
    <w:p w14:paraId="0E267C49" w14:textId="16C857F6" w:rsidR="00B12B7F" w:rsidRPr="00BD684C" w:rsidRDefault="00734325" w:rsidP="00BD5182">
      <w:pPr>
        <w:spacing w:line="220" w:lineRule="exact"/>
        <w:ind w:left="100" w:right="-50" w:hanging="100"/>
        <w:rPr>
          <w:sz w:val="22"/>
        </w:rPr>
      </w:pPr>
      <w:r>
        <w:rPr>
          <w:sz w:val="22"/>
        </w:rPr>
        <w:t>State College</w:t>
      </w:r>
      <w:r w:rsidR="007A1FBC" w:rsidRPr="00BD684C">
        <w:rPr>
          <w:sz w:val="22"/>
        </w:rPr>
        <w:t>,</w:t>
      </w:r>
      <w:r w:rsidR="007A1FBC" w:rsidRPr="00BD684C">
        <w:rPr>
          <w:spacing w:val="-3"/>
          <w:sz w:val="22"/>
        </w:rPr>
        <w:t xml:space="preserve"> </w:t>
      </w:r>
      <w:r w:rsidR="007A1FBC" w:rsidRPr="00BD684C">
        <w:rPr>
          <w:spacing w:val="-16"/>
          <w:sz w:val="22"/>
        </w:rPr>
        <w:t>P</w:t>
      </w:r>
      <w:r w:rsidR="007A1FBC" w:rsidRPr="00BD684C">
        <w:rPr>
          <w:sz w:val="22"/>
        </w:rPr>
        <w:t>A</w:t>
      </w:r>
      <w:r w:rsidR="007A1FBC" w:rsidRPr="00BD684C">
        <w:rPr>
          <w:spacing w:val="-16"/>
          <w:sz w:val="22"/>
        </w:rPr>
        <w:t xml:space="preserve"> </w:t>
      </w:r>
      <w:r w:rsidR="007A1FBC" w:rsidRPr="00BD684C">
        <w:rPr>
          <w:spacing w:val="1"/>
          <w:sz w:val="22"/>
        </w:rPr>
        <w:t>1680</w:t>
      </w:r>
      <w:r>
        <w:rPr>
          <w:spacing w:val="1"/>
          <w:sz w:val="22"/>
        </w:rPr>
        <w:t>1</w:t>
      </w:r>
    </w:p>
    <w:p w14:paraId="757AAB59" w14:textId="378BD9A9" w:rsidR="00B12B7F" w:rsidRPr="00B34F5C" w:rsidRDefault="007A1FBC" w:rsidP="00B34F5C">
      <w:pPr>
        <w:ind w:left="-630" w:right="-812"/>
        <w:jc w:val="center"/>
        <w:rPr>
          <w:sz w:val="76"/>
          <w:szCs w:val="76"/>
        </w:rPr>
      </w:pPr>
      <w:r>
        <w:br w:type="column"/>
      </w:r>
      <w:r w:rsidR="00226238">
        <w:rPr>
          <w:b/>
          <w:sz w:val="72"/>
          <w:szCs w:val="76"/>
        </w:rPr>
        <w:lastRenderedPageBreak/>
        <w:t>Robert</w:t>
      </w:r>
      <w:r w:rsidR="009C6989" w:rsidRPr="009C6989">
        <w:rPr>
          <w:b/>
          <w:sz w:val="72"/>
          <w:szCs w:val="76"/>
        </w:rPr>
        <w:t xml:space="preserve"> Bunting</w:t>
      </w:r>
    </w:p>
    <w:p w14:paraId="37491505" w14:textId="20ABF583" w:rsidR="00E93FB3" w:rsidRDefault="00200374" w:rsidP="00F77191">
      <w:pPr>
        <w:ind w:left="1440" w:right="-2" w:hanging="1440"/>
        <w:jc w:val="center"/>
        <w:rPr>
          <w:spacing w:val="-1"/>
          <w:position w:val="-1"/>
          <w:sz w:val="21"/>
          <w:szCs w:val="21"/>
        </w:rPr>
      </w:pPr>
      <w:r>
        <w:rPr>
          <w:sz w:val="21"/>
          <w:szCs w:val="21"/>
        </w:rPr>
        <w:t>Rbb5478</w:t>
      </w:r>
      <w:r w:rsidR="009C6989">
        <w:rPr>
          <w:sz w:val="21"/>
          <w:szCs w:val="21"/>
        </w:rPr>
        <w:t>@psu.edu</w:t>
      </w:r>
      <w:r w:rsidR="008C275B">
        <w:rPr>
          <w:sz w:val="21"/>
          <w:szCs w:val="21"/>
        </w:rPr>
        <w:t xml:space="preserve"> </w:t>
      </w:r>
      <w:r w:rsidR="00BD684C" w:rsidRPr="00BD684C">
        <w:rPr>
          <w:b/>
          <w:w w:val="105"/>
        </w:rPr>
        <w:t>|</w:t>
      </w:r>
      <w:r w:rsidR="008C275B">
        <w:rPr>
          <w:w w:val="105"/>
        </w:rPr>
        <w:t xml:space="preserve"> </w:t>
      </w:r>
      <w:r w:rsidR="008C275B">
        <w:rPr>
          <w:spacing w:val="1"/>
          <w:position w:val="-1"/>
          <w:sz w:val="21"/>
          <w:szCs w:val="21"/>
        </w:rPr>
        <w:t xml:space="preserve">(215) </w:t>
      </w:r>
      <w:r w:rsidR="000039B4">
        <w:rPr>
          <w:spacing w:val="-1"/>
          <w:position w:val="-1"/>
          <w:sz w:val="21"/>
          <w:szCs w:val="21"/>
        </w:rPr>
        <w:t>908-3904</w:t>
      </w:r>
    </w:p>
    <w:p w14:paraId="64C867AA" w14:textId="3D557277" w:rsidR="00FC54AB" w:rsidRPr="00F77191" w:rsidRDefault="00D506F0" w:rsidP="00F77191">
      <w:pPr>
        <w:ind w:left="1440" w:right="-2" w:hanging="1440"/>
        <w:jc w:val="center"/>
        <w:rPr>
          <w:sz w:val="21"/>
          <w:szCs w:val="21"/>
        </w:rPr>
      </w:pPr>
      <w:hyperlink r:id="rId7" w:history="1">
        <w:r w:rsidR="00F64E50">
          <w:rPr>
            <w:rStyle w:val="Hyperlink"/>
            <w:sz w:val="21"/>
            <w:szCs w:val="21"/>
          </w:rPr>
          <w:t>www.linkedin.com/in/robert-bunting-PSU</w:t>
        </w:r>
      </w:hyperlink>
      <w:bookmarkStart w:id="0" w:name="_GoBack"/>
      <w:bookmarkEnd w:id="0"/>
    </w:p>
    <w:p w14:paraId="3C4B59DE" w14:textId="77777777" w:rsidR="00B12B7F" w:rsidRDefault="007A1FBC">
      <w:pPr>
        <w:spacing w:before="8" w:line="180" w:lineRule="exact"/>
        <w:rPr>
          <w:sz w:val="18"/>
          <w:szCs w:val="18"/>
        </w:rPr>
      </w:pPr>
      <w:r>
        <w:br w:type="column"/>
      </w:r>
    </w:p>
    <w:p w14:paraId="31C37716" w14:textId="0A7939E6" w:rsidR="00B12B7F" w:rsidRPr="00BD684C" w:rsidRDefault="007A1FBC" w:rsidP="00F9583B">
      <w:pPr>
        <w:ind w:left="-35" w:right="170"/>
        <w:jc w:val="center"/>
        <w:rPr>
          <w:sz w:val="22"/>
        </w:rPr>
      </w:pPr>
      <w:r w:rsidRPr="00BD684C">
        <w:rPr>
          <w:b/>
          <w:spacing w:val="4"/>
          <w:sz w:val="22"/>
        </w:rPr>
        <w:t>Permanen</w:t>
      </w:r>
      <w:r w:rsidRPr="00BD684C">
        <w:rPr>
          <w:b/>
          <w:sz w:val="22"/>
        </w:rPr>
        <w:t>t</w:t>
      </w:r>
      <w:r w:rsidRPr="00BD684C">
        <w:rPr>
          <w:b/>
          <w:spacing w:val="-14"/>
          <w:sz w:val="22"/>
        </w:rPr>
        <w:t xml:space="preserve"> </w:t>
      </w:r>
      <w:r w:rsidRPr="00BD684C">
        <w:rPr>
          <w:b/>
          <w:spacing w:val="2"/>
          <w:sz w:val="22"/>
        </w:rPr>
        <w:t>A</w:t>
      </w:r>
      <w:r w:rsidRPr="00BD684C">
        <w:rPr>
          <w:b/>
          <w:sz w:val="22"/>
        </w:rPr>
        <w:t>d</w:t>
      </w:r>
      <w:r w:rsidRPr="00BD684C">
        <w:rPr>
          <w:b/>
          <w:spacing w:val="-1"/>
          <w:sz w:val="22"/>
        </w:rPr>
        <w:t>d</w:t>
      </w:r>
      <w:r w:rsidRPr="00BD684C">
        <w:rPr>
          <w:b/>
          <w:spacing w:val="-4"/>
          <w:sz w:val="22"/>
        </w:rPr>
        <w:t>r</w:t>
      </w:r>
      <w:r w:rsidRPr="00BD684C">
        <w:rPr>
          <w:b/>
          <w:spacing w:val="1"/>
          <w:sz w:val="22"/>
        </w:rPr>
        <w:t>e</w:t>
      </w:r>
      <w:r w:rsidRPr="00BD684C">
        <w:rPr>
          <w:b/>
          <w:spacing w:val="2"/>
          <w:sz w:val="22"/>
        </w:rPr>
        <w:t>s</w:t>
      </w:r>
      <w:r w:rsidRPr="00BD684C">
        <w:rPr>
          <w:b/>
          <w:spacing w:val="-1"/>
          <w:sz w:val="22"/>
        </w:rPr>
        <w:t>s</w:t>
      </w:r>
      <w:r w:rsidRPr="00BD684C">
        <w:rPr>
          <w:b/>
          <w:sz w:val="22"/>
        </w:rPr>
        <w:t>:</w:t>
      </w:r>
    </w:p>
    <w:p w14:paraId="32BC4DE0" w14:textId="66B9D858" w:rsidR="00B12B7F" w:rsidRPr="00BD684C" w:rsidRDefault="009C6989" w:rsidP="007834A5">
      <w:pPr>
        <w:spacing w:before="2"/>
        <w:ind w:right="143"/>
        <w:rPr>
          <w:sz w:val="22"/>
        </w:rPr>
      </w:pPr>
      <w:r>
        <w:rPr>
          <w:sz w:val="22"/>
        </w:rPr>
        <w:t>3707 Powder Horn</w:t>
      </w:r>
      <w:r w:rsidR="007834A5">
        <w:rPr>
          <w:sz w:val="22"/>
        </w:rPr>
        <w:t xml:space="preserve"> </w:t>
      </w:r>
      <w:proofErr w:type="spellStart"/>
      <w:r w:rsidR="007834A5">
        <w:rPr>
          <w:sz w:val="22"/>
        </w:rPr>
        <w:t>Dr</w:t>
      </w:r>
      <w:proofErr w:type="spellEnd"/>
    </w:p>
    <w:p w14:paraId="7D045DC4" w14:textId="57C3B811" w:rsidR="00B12B7F" w:rsidRPr="00BD684C" w:rsidRDefault="009C6989" w:rsidP="007834A5">
      <w:pPr>
        <w:spacing w:line="200" w:lineRule="exact"/>
        <w:ind w:right="144"/>
        <w:rPr>
          <w:spacing w:val="-1"/>
          <w:sz w:val="22"/>
        </w:rPr>
      </w:pPr>
      <w:r>
        <w:rPr>
          <w:spacing w:val="-1"/>
          <w:sz w:val="22"/>
        </w:rPr>
        <w:t>Furlong</w:t>
      </w:r>
      <w:r w:rsidR="007A1FBC" w:rsidRPr="00BD684C">
        <w:rPr>
          <w:sz w:val="22"/>
        </w:rPr>
        <w:t>,</w:t>
      </w:r>
      <w:r w:rsidR="007A1FBC" w:rsidRPr="00BD684C">
        <w:rPr>
          <w:spacing w:val="-2"/>
          <w:sz w:val="22"/>
        </w:rPr>
        <w:t xml:space="preserve"> </w:t>
      </w:r>
      <w:r w:rsidR="007A1FBC" w:rsidRPr="00BD684C">
        <w:rPr>
          <w:spacing w:val="-19"/>
          <w:sz w:val="22"/>
        </w:rPr>
        <w:t>P</w:t>
      </w:r>
      <w:r w:rsidR="007A1FBC" w:rsidRPr="00BD684C">
        <w:rPr>
          <w:sz w:val="22"/>
        </w:rPr>
        <w:t>A</w:t>
      </w:r>
      <w:r w:rsidR="007A1FBC" w:rsidRPr="00BD684C">
        <w:rPr>
          <w:spacing w:val="-13"/>
          <w:sz w:val="22"/>
        </w:rPr>
        <w:t xml:space="preserve"> </w:t>
      </w:r>
      <w:r>
        <w:rPr>
          <w:spacing w:val="-1"/>
          <w:sz w:val="22"/>
        </w:rPr>
        <w:t>18925</w:t>
      </w:r>
    </w:p>
    <w:p w14:paraId="2B8E2EC7" w14:textId="77777777" w:rsidR="008C275B" w:rsidRPr="00BD684C" w:rsidRDefault="008C275B" w:rsidP="008C275B">
      <w:pPr>
        <w:spacing w:line="200" w:lineRule="exact"/>
        <w:ind w:right="144"/>
        <w:rPr>
          <w:sz w:val="22"/>
        </w:rPr>
        <w:sectPr w:rsidR="008C275B" w:rsidRPr="00BD684C" w:rsidSect="00E562B7">
          <w:type w:val="continuous"/>
          <w:pgSz w:w="12240" w:h="15840"/>
          <w:pgMar w:top="432" w:right="420" w:bottom="288" w:left="580" w:header="720" w:footer="720" w:gutter="0"/>
          <w:cols w:num="3" w:space="720" w:equalWidth="0">
            <w:col w:w="2430" w:space="1210"/>
            <w:col w:w="3868" w:space="1582"/>
            <w:col w:w="2150"/>
          </w:cols>
        </w:sectPr>
      </w:pPr>
    </w:p>
    <w:p w14:paraId="64078147" w14:textId="77777777" w:rsidR="00BC539B" w:rsidRDefault="00BC539B" w:rsidP="00BC539B">
      <w:pPr>
        <w:rPr>
          <w:rFonts w:eastAsia="Calibri"/>
          <w:sz w:val="21"/>
        </w:rPr>
      </w:pPr>
    </w:p>
    <w:p w14:paraId="52C8E39F" w14:textId="77777777" w:rsidR="00BC539B" w:rsidRPr="00A77C0C" w:rsidRDefault="00BC539B" w:rsidP="00BC539B">
      <w:pPr>
        <w:rPr>
          <w:rFonts w:eastAsia="Calibri"/>
          <w:b/>
          <w:sz w:val="21"/>
        </w:rPr>
      </w:pPr>
      <w:r>
        <w:rPr>
          <w:rFonts w:eastAsia="Calibri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9222AF" wp14:editId="74495DE6">
                <wp:simplePos x="0" y="0"/>
                <wp:positionH relativeFrom="column">
                  <wp:posOffset>-10160</wp:posOffset>
                </wp:positionH>
                <wp:positionV relativeFrom="paragraph">
                  <wp:posOffset>147320</wp:posOffset>
                </wp:positionV>
                <wp:extent cx="7022592" cy="0"/>
                <wp:effectExtent l="0" t="0" r="26035" b="19050"/>
                <wp:wrapNone/>
                <wp:docPr id="8" name="Straight Connector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 flipV="1">
                          <a:off x="0" y="0"/>
                          <a:ext cx="70225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9FD0F81" id="Straight Connector 8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1.6pt" to="552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" strokecolor="black [3213]">
                <o:lock v:ext="edit" aspectratio="t" shapetype="f"/>
              </v:line>
            </w:pict>
          </mc:Fallback>
        </mc:AlternateContent>
      </w:r>
      <w:r w:rsidRPr="00A77C0C">
        <w:rPr>
          <w:rFonts w:eastAsia="Calibri"/>
          <w:b/>
          <w:sz w:val="21"/>
        </w:rPr>
        <w:t>EDUCATION</w:t>
      </w:r>
    </w:p>
    <w:p w14:paraId="7FD12ABE" w14:textId="593EB899" w:rsidR="00BC539B" w:rsidRPr="000039B4" w:rsidRDefault="00BC539B" w:rsidP="00BC539B">
      <w:pPr>
        <w:rPr>
          <w:rFonts w:eastAsia="Calibri"/>
          <w:b/>
          <w:sz w:val="21"/>
        </w:rPr>
      </w:pPr>
      <w:r>
        <w:rPr>
          <w:rFonts w:eastAsia="Calibri"/>
          <w:b/>
          <w:sz w:val="21"/>
        </w:rPr>
        <w:t xml:space="preserve">The </w:t>
      </w:r>
      <w:r w:rsidRPr="00BD684C">
        <w:rPr>
          <w:rFonts w:eastAsia="Calibri"/>
          <w:b/>
          <w:sz w:val="21"/>
        </w:rPr>
        <w:t>Pennsylvania State University</w:t>
      </w:r>
      <w:r w:rsidRPr="00BD684C">
        <w:rPr>
          <w:rFonts w:eastAsia="Calibri"/>
          <w:b/>
          <w:sz w:val="21"/>
        </w:rPr>
        <w:tab/>
      </w:r>
      <w:r w:rsidR="000039B4">
        <w:rPr>
          <w:rFonts w:eastAsia="Calibri"/>
          <w:b/>
          <w:sz w:val="21"/>
        </w:rPr>
        <w:t xml:space="preserve">                                                                                                          </w:t>
      </w:r>
      <w:r>
        <w:rPr>
          <w:rFonts w:eastAsia="Calibri"/>
          <w:b/>
          <w:sz w:val="21"/>
        </w:rPr>
        <w:t xml:space="preserve"> University Park, PA</w:t>
      </w:r>
    </w:p>
    <w:p w14:paraId="3FA287C0" w14:textId="731251FC" w:rsidR="000039B4" w:rsidRDefault="000039B4" w:rsidP="00BC539B">
      <w:pPr>
        <w:rPr>
          <w:rFonts w:eastAsia="Calibri"/>
          <w:i/>
          <w:sz w:val="21"/>
        </w:rPr>
      </w:pPr>
      <w:r>
        <w:rPr>
          <w:rFonts w:eastAsia="Calibri"/>
          <w:i/>
          <w:sz w:val="21"/>
        </w:rPr>
        <w:t xml:space="preserve">Schreyer Honors College                                                                                      </w:t>
      </w:r>
    </w:p>
    <w:p w14:paraId="1661AF04" w14:textId="75584E9C" w:rsidR="00BC539B" w:rsidRDefault="00BC539B" w:rsidP="00BC539B">
      <w:pPr>
        <w:rPr>
          <w:rFonts w:eastAsia="Calibri"/>
          <w:sz w:val="21"/>
        </w:rPr>
      </w:pPr>
      <w:proofErr w:type="spellStart"/>
      <w:r>
        <w:rPr>
          <w:rFonts w:eastAsia="Calibri"/>
          <w:i/>
          <w:sz w:val="21"/>
        </w:rPr>
        <w:t>Smeal</w:t>
      </w:r>
      <w:proofErr w:type="spellEnd"/>
      <w:r>
        <w:rPr>
          <w:rFonts w:eastAsia="Calibri"/>
          <w:i/>
          <w:sz w:val="21"/>
        </w:rPr>
        <w:t xml:space="preserve"> College of Business</w:t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  <w:t xml:space="preserve">          </w:t>
      </w:r>
      <w:r w:rsidRPr="008D3967">
        <w:rPr>
          <w:rFonts w:eastAsia="Calibri"/>
          <w:i/>
          <w:sz w:val="21"/>
        </w:rPr>
        <w:t>Class of 202</w:t>
      </w:r>
      <w:r w:rsidR="00463659">
        <w:rPr>
          <w:rFonts w:eastAsia="Calibri"/>
          <w:i/>
          <w:sz w:val="21"/>
        </w:rPr>
        <w:t>4</w:t>
      </w:r>
    </w:p>
    <w:p w14:paraId="12DE35F8" w14:textId="2AFF2EA7" w:rsidR="000039B4" w:rsidRDefault="00BC539B" w:rsidP="00BD684C">
      <w:pPr>
        <w:rPr>
          <w:rFonts w:eastAsia="Calibri"/>
          <w:sz w:val="21"/>
        </w:rPr>
      </w:pPr>
      <w:r>
        <w:rPr>
          <w:rFonts w:eastAsia="Calibri"/>
          <w:sz w:val="21"/>
        </w:rPr>
        <w:t xml:space="preserve">Major: </w:t>
      </w:r>
      <w:r w:rsidR="00670413">
        <w:rPr>
          <w:rFonts w:eastAsia="Calibri"/>
          <w:sz w:val="21"/>
        </w:rPr>
        <w:t xml:space="preserve">Intended Bachelors of Science in </w:t>
      </w:r>
      <w:r w:rsidR="00D506F0">
        <w:rPr>
          <w:rFonts w:eastAsia="Calibri"/>
          <w:sz w:val="21"/>
        </w:rPr>
        <w:t>Finance and Minor in Management Information Systems</w:t>
      </w:r>
      <w:r>
        <w:rPr>
          <w:rFonts w:eastAsia="Calibri"/>
          <w:sz w:val="21"/>
        </w:rPr>
        <w:tab/>
      </w:r>
      <w:r w:rsidR="00D506F0">
        <w:rPr>
          <w:rFonts w:eastAsia="Calibri"/>
          <w:sz w:val="21"/>
        </w:rPr>
        <w:t xml:space="preserve">        </w:t>
      </w:r>
      <w:r w:rsidR="00E04689">
        <w:rPr>
          <w:rFonts w:eastAsia="Calibri"/>
          <w:sz w:val="21"/>
        </w:rPr>
        <w:t xml:space="preserve"> </w:t>
      </w:r>
      <w:r w:rsidR="007E7E22">
        <w:rPr>
          <w:rFonts w:eastAsia="Calibri"/>
          <w:sz w:val="21"/>
        </w:rPr>
        <w:t>Cumulative GPA: 3.</w:t>
      </w:r>
      <w:r w:rsidR="00E71D11">
        <w:rPr>
          <w:rFonts w:eastAsia="Calibri"/>
          <w:sz w:val="21"/>
        </w:rPr>
        <w:t>83</w:t>
      </w:r>
      <w:r>
        <w:rPr>
          <w:rFonts w:eastAsia="Calibri"/>
          <w:sz w:val="21"/>
        </w:rPr>
        <w:t xml:space="preserve"> </w:t>
      </w:r>
    </w:p>
    <w:p w14:paraId="4C2DB2A2" w14:textId="77777777" w:rsidR="000039B4" w:rsidRDefault="000039B4" w:rsidP="00BD684C">
      <w:pPr>
        <w:rPr>
          <w:rFonts w:eastAsia="Calibri"/>
          <w:sz w:val="21"/>
        </w:rPr>
      </w:pPr>
    </w:p>
    <w:p w14:paraId="6A64BD53" w14:textId="77777777" w:rsidR="006565D2" w:rsidRDefault="00BC539B" w:rsidP="006565D2">
      <w:pPr>
        <w:rPr>
          <w:rFonts w:eastAsia="Calibri"/>
          <w:sz w:val="21"/>
        </w:rPr>
      </w:pPr>
      <w:r>
        <w:rPr>
          <w:rFonts w:eastAsia="Calibri"/>
          <w:sz w:val="21"/>
        </w:rPr>
        <w:tab/>
        <w:t xml:space="preserve">                                  </w:t>
      </w:r>
    </w:p>
    <w:p w14:paraId="1346008E" w14:textId="21D3B530" w:rsidR="008C275B" w:rsidRPr="00A77C0C" w:rsidRDefault="00BC539B" w:rsidP="006565D2">
      <w:pPr>
        <w:rPr>
          <w:rFonts w:eastAsia="Calibri"/>
          <w:sz w:val="21"/>
        </w:rPr>
      </w:pPr>
      <w:r>
        <w:rPr>
          <w:rFonts w:eastAsia="Calibri"/>
          <w:sz w:val="21"/>
        </w:rPr>
        <w:t xml:space="preserve"> </w:t>
      </w:r>
      <w:r w:rsidR="008622B4">
        <w:rPr>
          <w:rFonts w:eastAsia="Calibri"/>
          <w:b/>
          <w:sz w:val="21"/>
        </w:rPr>
        <w:t>I</w:t>
      </w:r>
      <w:r>
        <w:rPr>
          <w:rFonts w:eastAsia="Calibri"/>
          <w:b/>
          <w:sz w:val="21"/>
        </w:rPr>
        <w:t>NVOLVEMENT</w:t>
      </w:r>
      <w:r w:rsidR="00C552AD">
        <w:rPr>
          <w:rFonts w:eastAsia="Calibri"/>
          <w:b/>
          <w:sz w:val="21"/>
        </w:rPr>
        <w:t xml:space="preserve"> </w:t>
      </w:r>
    </w:p>
    <w:p w14:paraId="2720A215" w14:textId="50FDA70D" w:rsidR="00280057" w:rsidRDefault="00727B60" w:rsidP="00280057">
      <w:pPr>
        <w:rPr>
          <w:b/>
          <w:sz w:val="21"/>
          <w:szCs w:val="21"/>
        </w:rPr>
      </w:pPr>
      <w:r w:rsidRPr="001B611A">
        <w:rPr>
          <w:rFonts w:eastAsia="Calibri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6A657A" wp14:editId="2AC3C84C">
                <wp:simplePos x="0" y="0"/>
                <wp:positionH relativeFrom="column">
                  <wp:posOffset>10795</wp:posOffset>
                </wp:positionH>
                <wp:positionV relativeFrom="paragraph">
                  <wp:posOffset>10699</wp:posOffset>
                </wp:positionV>
                <wp:extent cx="7022592" cy="0"/>
                <wp:effectExtent l="0" t="0" r="13335" b="254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225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5C6EE3B" id="Straight Connector 6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.85pt" to="553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" strokecolor="black [3213]">
                <o:lock v:ext="edit" shapetype="f"/>
              </v:line>
            </w:pict>
          </mc:Fallback>
        </mc:AlternateContent>
      </w:r>
      <w:r w:rsidR="00280057" w:rsidRPr="001B611A">
        <w:rPr>
          <w:b/>
          <w:sz w:val="21"/>
          <w:szCs w:val="21"/>
        </w:rPr>
        <w:t xml:space="preserve">Penn State </w:t>
      </w:r>
      <w:r w:rsidR="000039B4">
        <w:rPr>
          <w:b/>
          <w:sz w:val="21"/>
          <w:szCs w:val="21"/>
        </w:rPr>
        <w:t>Investment Association (PSIA</w:t>
      </w:r>
      <w:proofErr w:type="gramStart"/>
      <w:r w:rsidR="000039B4">
        <w:rPr>
          <w:b/>
          <w:sz w:val="21"/>
          <w:szCs w:val="21"/>
        </w:rPr>
        <w:t xml:space="preserve">)                                                                                                        </w:t>
      </w:r>
      <w:r w:rsidR="00280057" w:rsidRPr="00280057">
        <w:rPr>
          <w:b/>
          <w:sz w:val="21"/>
          <w:szCs w:val="21"/>
        </w:rPr>
        <w:t>University</w:t>
      </w:r>
      <w:proofErr w:type="gramEnd"/>
      <w:r w:rsidR="00280057" w:rsidRPr="00280057">
        <w:rPr>
          <w:b/>
          <w:sz w:val="21"/>
          <w:szCs w:val="21"/>
        </w:rPr>
        <w:t xml:space="preserve"> Park, PA</w:t>
      </w:r>
    </w:p>
    <w:p w14:paraId="4A177179" w14:textId="0A9B2ABC" w:rsidR="001B611A" w:rsidRDefault="000039B4" w:rsidP="00280057">
      <w:pPr>
        <w:rPr>
          <w:rFonts w:eastAsia="Calibri"/>
          <w:i/>
          <w:sz w:val="21"/>
        </w:rPr>
      </w:pPr>
      <w:r>
        <w:rPr>
          <w:i/>
          <w:sz w:val="21"/>
          <w:szCs w:val="21"/>
        </w:rPr>
        <w:t xml:space="preserve">Active Member                                                                                                                                                      </w:t>
      </w:r>
      <w:r>
        <w:rPr>
          <w:rFonts w:eastAsia="Calibri"/>
          <w:i/>
          <w:sz w:val="21"/>
        </w:rPr>
        <w:t>August 2020</w:t>
      </w:r>
      <w:r w:rsidR="001B611A" w:rsidRPr="00425356">
        <w:rPr>
          <w:rFonts w:eastAsia="Calibri"/>
          <w:i/>
          <w:sz w:val="21"/>
        </w:rPr>
        <w:t xml:space="preserve"> </w:t>
      </w:r>
      <w:r w:rsidR="001B611A">
        <w:rPr>
          <w:rFonts w:eastAsia="Calibri"/>
          <w:i/>
          <w:sz w:val="21"/>
        </w:rPr>
        <w:t>–</w:t>
      </w:r>
      <w:r w:rsidR="001B611A" w:rsidRPr="00425356">
        <w:rPr>
          <w:rFonts w:eastAsia="Calibri"/>
          <w:i/>
          <w:sz w:val="21"/>
        </w:rPr>
        <w:t xml:space="preserve"> Present</w:t>
      </w:r>
    </w:p>
    <w:p w14:paraId="07789E6A" w14:textId="49A6733F" w:rsidR="00670413" w:rsidRPr="00BE6016" w:rsidRDefault="00BE6016" w:rsidP="00670413">
      <w:pPr>
        <w:pStyle w:val="ListParagraph"/>
        <w:numPr>
          <w:ilvl w:val="0"/>
          <w:numId w:val="13"/>
        </w:numPr>
        <w:rPr>
          <w:b/>
          <w:sz w:val="21"/>
          <w:szCs w:val="21"/>
        </w:rPr>
      </w:pPr>
      <w:r w:rsidRPr="00BE6016">
        <w:rPr>
          <w:rFonts w:eastAsia="Calibri"/>
          <w:sz w:val="21"/>
        </w:rPr>
        <w:t>Participate</w:t>
      </w:r>
      <w:r w:rsidR="005117DF" w:rsidRPr="00BE6016">
        <w:rPr>
          <w:rFonts w:eastAsia="Calibri"/>
          <w:sz w:val="21"/>
        </w:rPr>
        <w:t xml:space="preserve"> </w:t>
      </w:r>
      <w:r w:rsidRPr="00BE6016">
        <w:rPr>
          <w:rFonts w:eastAsia="Calibri"/>
          <w:sz w:val="21"/>
        </w:rPr>
        <w:t xml:space="preserve">in </w:t>
      </w:r>
      <w:r w:rsidR="005117DF" w:rsidRPr="00BE6016">
        <w:rPr>
          <w:rFonts w:eastAsia="Calibri"/>
          <w:sz w:val="21"/>
        </w:rPr>
        <w:t>weekly meetings that educate and provide tools to students interested in pursuing careers in personal</w:t>
      </w:r>
    </w:p>
    <w:p w14:paraId="28BADBD2" w14:textId="5A17852A" w:rsidR="005117DF" w:rsidRDefault="005117DF" w:rsidP="00C72024">
      <w:pPr>
        <w:rPr>
          <w:sz w:val="21"/>
          <w:szCs w:val="21"/>
        </w:rPr>
      </w:pPr>
      <w:r w:rsidRPr="00BE6016">
        <w:rPr>
          <w:b/>
          <w:sz w:val="21"/>
          <w:szCs w:val="21"/>
        </w:rPr>
        <w:t xml:space="preserve"> </w:t>
      </w:r>
      <w:r w:rsidRPr="00BE6016">
        <w:rPr>
          <w:sz w:val="21"/>
          <w:szCs w:val="21"/>
        </w:rPr>
        <w:t xml:space="preserve">             </w:t>
      </w:r>
      <w:proofErr w:type="gramStart"/>
      <w:r w:rsidRPr="00BE6016">
        <w:rPr>
          <w:sz w:val="21"/>
          <w:szCs w:val="21"/>
        </w:rPr>
        <w:t>investing</w:t>
      </w:r>
      <w:proofErr w:type="gramEnd"/>
    </w:p>
    <w:p w14:paraId="3E2A87AF" w14:textId="18D44E1F" w:rsidR="005117DF" w:rsidRPr="005117DF" w:rsidRDefault="005117DF" w:rsidP="00C72024">
      <w:pPr>
        <w:rPr>
          <w:sz w:val="21"/>
          <w:szCs w:val="21"/>
        </w:rPr>
      </w:pPr>
      <w:r>
        <w:rPr>
          <w:sz w:val="21"/>
          <w:szCs w:val="21"/>
        </w:rPr>
        <w:t xml:space="preserve">              Attend </w:t>
      </w:r>
      <w:r w:rsidR="00BE6016">
        <w:rPr>
          <w:sz w:val="21"/>
          <w:szCs w:val="21"/>
        </w:rPr>
        <w:t>weekly</w:t>
      </w:r>
      <w:r>
        <w:rPr>
          <w:sz w:val="21"/>
          <w:szCs w:val="21"/>
        </w:rPr>
        <w:t xml:space="preserve"> sessions for </w:t>
      </w:r>
      <w:r w:rsidR="00BE6016">
        <w:rPr>
          <w:sz w:val="21"/>
          <w:szCs w:val="21"/>
        </w:rPr>
        <w:t>the information t</w:t>
      </w:r>
      <w:r>
        <w:rPr>
          <w:sz w:val="21"/>
          <w:szCs w:val="21"/>
        </w:rPr>
        <w:t xml:space="preserve">echnology </w:t>
      </w:r>
      <w:r w:rsidR="00BE6016">
        <w:rPr>
          <w:sz w:val="21"/>
          <w:szCs w:val="21"/>
        </w:rPr>
        <w:t xml:space="preserve">focus breakout </w:t>
      </w:r>
      <w:r>
        <w:rPr>
          <w:sz w:val="21"/>
          <w:szCs w:val="21"/>
        </w:rPr>
        <w:t>sector</w:t>
      </w:r>
    </w:p>
    <w:p w14:paraId="654A3A0B" w14:textId="673C182F" w:rsidR="00C72024" w:rsidRPr="001B611A" w:rsidRDefault="00C72024" w:rsidP="00C72024">
      <w:pPr>
        <w:rPr>
          <w:b/>
          <w:sz w:val="21"/>
          <w:szCs w:val="21"/>
        </w:rPr>
      </w:pPr>
      <w:r w:rsidRPr="001B611A">
        <w:rPr>
          <w:b/>
          <w:sz w:val="21"/>
          <w:szCs w:val="21"/>
        </w:rPr>
        <w:t>Penn State University THON</w:t>
      </w:r>
      <w:r>
        <w:rPr>
          <w:b/>
          <w:sz w:val="21"/>
          <w:szCs w:val="21"/>
        </w:rPr>
        <w:t xml:space="preserve">                                                                                                                              University Park, PA</w:t>
      </w:r>
    </w:p>
    <w:p w14:paraId="6BA198BA" w14:textId="4B835C13" w:rsidR="00C72024" w:rsidRPr="001B611A" w:rsidRDefault="00C72024" w:rsidP="00C72024">
      <w:pPr>
        <w:rPr>
          <w:i/>
          <w:sz w:val="21"/>
          <w:szCs w:val="21"/>
        </w:rPr>
      </w:pPr>
      <w:r w:rsidRPr="001B611A">
        <w:rPr>
          <w:i/>
          <w:sz w:val="21"/>
          <w:szCs w:val="21"/>
        </w:rPr>
        <w:t>Active Member</w:t>
      </w:r>
      <w:r>
        <w:rPr>
          <w:i/>
          <w:sz w:val="21"/>
          <w:szCs w:val="21"/>
        </w:rPr>
        <w:t xml:space="preserve">                                                                                                                                                </w:t>
      </w:r>
      <w:r w:rsidR="000039B4">
        <w:rPr>
          <w:i/>
          <w:sz w:val="21"/>
          <w:szCs w:val="21"/>
        </w:rPr>
        <w:t xml:space="preserve">      </w:t>
      </w:r>
      <w:r w:rsidR="000039B4">
        <w:rPr>
          <w:rFonts w:eastAsia="Calibri"/>
          <w:i/>
          <w:sz w:val="21"/>
        </w:rPr>
        <w:t>August 2020</w:t>
      </w:r>
      <w:r w:rsidRPr="00425356">
        <w:rPr>
          <w:rFonts w:eastAsia="Calibri"/>
          <w:i/>
          <w:sz w:val="21"/>
        </w:rPr>
        <w:t xml:space="preserve"> </w:t>
      </w:r>
      <w:r>
        <w:rPr>
          <w:rFonts w:eastAsia="Calibri"/>
          <w:i/>
          <w:sz w:val="21"/>
        </w:rPr>
        <w:t>–</w:t>
      </w:r>
      <w:r w:rsidRPr="00425356">
        <w:rPr>
          <w:rFonts w:eastAsia="Calibri"/>
          <w:i/>
          <w:sz w:val="21"/>
        </w:rPr>
        <w:t xml:space="preserve"> Present</w:t>
      </w:r>
    </w:p>
    <w:p w14:paraId="3FBF8765" w14:textId="47F4AD20" w:rsidR="0013632A" w:rsidRPr="0013632A" w:rsidRDefault="0013632A" w:rsidP="0013632A">
      <w:pPr>
        <w:pStyle w:val="ListParagraph"/>
        <w:numPr>
          <w:ilvl w:val="0"/>
          <w:numId w:val="13"/>
        </w:numPr>
        <w:rPr>
          <w:rFonts w:eastAsia="Calibri"/>
          <w:sz w:val="21"/>
        </w:rPr>
      </w:pPr>
      <w:r>
        <w:rPr>
          <w:rFonts w:eastAsia="Calibri"/>
          <w:sz w:val="21"/>
        </w:rPr>
        <w:t>Participated and helped to raise funds for t</w:t>
      </w:r>
      <w:r w:rsidRPr="0013632A">
        <w:rPr>
          <w:rFonts w:eastAsia="Calibri"/>
          <w:sz w:val="21"/>
        </w:rPr>
        <w:t>he largest student-run philanthropy in the world, by involvement and revenue</w:t>
      </w:r>
    </w:p>
    <w:p w14:paraId="747B434A" w14:textId="38DEE688" w:rsidR="00F64197" w:rsidRDefault="000039B4" w:rsidP="00F64197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Penn State Club Tennis                                                                                                                                       </w:t>
      </w:r>
      <w:r w:rsidR="00F64197">
        <w:rPr>
          <w:b/>
          <w:sz w:val="21"/>
          <w:szCs w:val="21"/>
        </w:rPr>
        <w:t>University Park</w:t>
      </w:r>
      <w:r w:rsidR="00F64197" w:rsidRPr="00280057">
        <w:rPr>
          <w:b/>
          <w:sz w:val="21"/>
          <w:szCs w:val="21"/>
        </w:rPr>
        <w:t>, PA</w:t>
      </w:r>
    </w:p>
    <w:p w14:paraId="0A92F1AB" w14:textId="0F1CD11A" w:rsidR="00D509FC" w:rsidRDefault="00F64197" w:rsidP="00280057">
      <w:pPr>
        <w:rPr>
          <w:rFonts w:eastAsia="Calibri"/>
          <w:i/>
          <w:sz w:val="21"/>
        </w:rPr>
      </w:pPr>
      <w:r>
        <w:rPr>
          <w:i/>
          <w:sz w:val="21"/>
          <w:szCs w:val="21"/>
        </w:rPr>
        <w:t>Active</w:t>
      </w:r>
      <w:r w:rsidRPr="001B611A">
        <w:rPr>
          <w:i/>
          <w:sz w:val="21"/>
          <w:szCs w:val="21"/>
        </w:rPr>
        <w:t xml:space="preserve"> Member </w:t>
      </w:r>
      <w:r>
        <w:rPr>
          <w:i/>
          <w:sz w:val="21"/>
          <w:szCs w:val="21"/>
        </w:rPr>
        <w:t xml:space="preserve">                                                                                                                                                     </w:t>
      </w:r>
      <w:r>
        <w:rPr>
          <w:rFonts w:eastAsia="Calibri"/>
          <w:i/>
          <w:sz w:val="21"/>
        </w:rPr>
        <w:t>August 20</w:t>
      </w:r>
      <w:r w:rsidR="000039B4">
        <w:rPr>
          <w:rFonts w:eastAsia="Calibri"/>
          <w:i/>
          <w:sz w:val="21"/>
        </w:rPr>
        <w:t>20</w:t>
      </w:r>
      <w:r w:rsidRPr="00425356">
        <w:rPr>
          <w:rFonts w:eastAsia="Calibri"/>
          <w:i/>
          <w:sz w:val="21"/>
        </w:rPr>
        <w:t xml:space="preserve"> </w:t>
      </w:r>
      <w:r>
        <w:rPr>
          <w:rFonts w:eastAsia="Calibri"/>
          <w:i/>
          <w:sz w:val="21"/>
        </w:rPr>
        <w:t>– Present</w:t>
      </w:r>
    </w:p>
    <w:p w14:paraId="5280634E" w14:textId="24C59757" w:rsidR="00F64197" w:rsidRPr="00BE6016" w:rsidRDefault="00BE6016" w:rsidP="00F64197">
      <w:pPr>
        <w:pStyle w:val="ListParagraph"/>
        <w:numPr>
          <w:ilvl w:val="0"/>
          <w:numId w:val="12"/>
        </w:numPr>
        <w:rPr>
          <w:sz w:val="21"/>
          <w:szCs w:val="21"/>
        </w:rPr>
      </w:pPr>
      <w:proofErr w:type="spellStart"/>
      <w:r w:rsidRPr="00BE6016">
        <w:rPr>
          <w:sz w:val="21"/>
          <w:szCs w:val="21"/>
        </w:rPr>
        <w:t>Particpate</w:t>
      </w:r>
      <w:proofErr w:type="spellEnd"/>
      <w:r w:rsidRPr="00BE6016">
        <w:rPr>
          <w:sz w:val="21"/>
          <w:szCs w:val="21"/>
        </w:rPr>
        <w:t xml:space="preserve"> in club team focused on developing tennis skills and competitive play</w:t>
      </w:r>
    </w:p>
    <w:p w14:paraId="78F91235" w14:textId="41F1D51F" w:rsidR="0013632A" w:rsidRDefault="00701E96" w:rsidP="00BD684C">
      <w:pPr>
        <w:rPr>
          <w:rFonts w:eastAsia="Calibri"/>
          <w:b/>
          <w:sz w:val="21"/>
        </w:rPr>
      </w:pPr>
      <w:r>
        <w:rPr>
          <w:rFonts w:eastAsia="Calibri"/>
          <w:b/>
          <w:sz w:val="21"/>
        </w:rPr>
        <w:t xml:space="preserve">Penn State </w:t>
      </w:r>
      <w:proofErr w:type="spellStart"/>
      <w:r>
        <w:rPr>
          <w:rFonts w:eastAsia="Calibri"/>
          <w:b/>
          <w:sz w:val="21"/>
        </w:rPr>
        <w:t>Es</w:t>
      </w:r>
      <w:r w:rsidR="000039B4">
        <w:rPr>
          <w:rFonts w:eastAsia="Calibri"/>
          <w:b/>
          <w:sz w:val="21"/>
        </w:rPr>
        <w:t>ports</w:t>
      </w:r>
      <w:proofErr w:type="spellEnd"/>
      <w:r w:rsidR="000039B4">
        <w:rPr>
          <w:rFonts w:eastAsia="Calibri"/>
          <w:b/>
          <w:sz w:val="21"/>
        </w:rPr>
        <w:t xml:space="preserve"> </w:t>
      </w:r>
      <w:r>
        <w:rPr>
          <w:rFonts w:eastAsia="Calibri"/>
          <w:b/>
          <w:sz w:val="21"/>
        </w:rPr>
        <w:t xml:space="preserve">          </w:t>
      </w:r>
      <w:r w:rsidR="000039B4">
        <w:rPr>
          <w:rFonts w:eastAsia="Calibri"/>
          <w:b/>
          <w:sz w:val="21"/>
        </w:rPr>
        <w:t xml:space="preserve">                                                                                                                                    University Park, PA</w:t>
      </w:r>
    </w:p>
    <w:p w14:paraId="09C30607" w14:textId="52B4F7D8" w:rsidR="000039B4" w:rsidRDefault="000039B4" w:rsidP="00BD684C">
      <w:pPr>
        <w:rPr>
          <w:rFonts w:eastAsia="Calibri"/>
          <w:i/>
          <w:sz w:val="21"/>
        </w:rPr>
      </w:pPr>
      <w:r w:rsidRPr="000039B4">
        <w:rPr>
          <w:rFonts w:eastAsia="Calibri"/>
          <w:i/>
          <w:sz w:val="21"/>
        </w:rPr>
        <w:t>Active Member</w:t>
      </w:r>
      <w:r w:rsidR="00776FD1">
        <w:rPr>
          <w:rFonts w:eastAsia="Calibri"/>
          <w:i/>
          <w:sz w:val="21"/>
        </w:rPr>
        <w:t xml:space="preserve">                                                                                                                         </w:t>
      </w:r>
      <w:r w:rsidR="00701E96">
        <w:rPr>
          <w:rFonts w:eastAsia="Calibri"/>
          <w:i/>
          <w:sz w:val="21"/>
        </w:rPr>
        <w:t xml:space="preserve">                              March</w:t>
      </w:r>
      <w:r w:rsidR="00776FD1">
        <w:rPr>
          <w:rFonts w:eastAsia="Calibri"/>
          <w:i/>
          <w:sz w:val="21"/>
        </w:rPr>
        <w:t xml:space="preserve"> 2021 - Present</w:t>
      </w:r>
    </w:p>
    <w:p w14:paraId="3D778E3D" w14:textId="4E2AAFBF" w:rsidR="00701E96" w:rsidRPr="00701E96" w:rsidRDefault="00BE6016" w:rsidP="00701E96">
      <w:pPr>
        <w:pStyle w:val="ListParagraph"/>
        <w:numPr>
          <w:ilvl w:val="0"/>
          <w:numId w:val="12"/>
        </w:numPr>
        <w:rPr>
          <w:rFonts w:eastAsia="Calibri"/>
          <w:i/>
          <w:sz w:val="21"/>
        </w:rPr>
      </w:pPr>
      <w:r>
        <w:rPr>
          <w:rFonts w:eastAsia="Calibri"/>
          <w:sz w:val="21"/>
        </w:rPr>
        <w:t xml:space="preserve">Participate in newly formed </w:t>
      </w:r>
      <w:proofErr w:type="spellStart"/>
      <w:r w:rsidR="00685280">
        <w:rPr>
          <w:rFonts w:eastAsia="Calibri"/>
          <w:sz w:val="21"/>
        </w:rPr>
        <w:t>eS</w:t>
      </w:r>
      <w:r w:rsidR="00701E96">
        <w:rPr>
          <w:rFonts w:eastAsia="Calibri"/>
          <w:sz w:val="21"/>
        </w:rPr>
        <w:t>ports</w:t>
      </w:r>
      <w:proofErr w:type="spellEnd"/>
      <w:r w:rsidR="00701E96">
        <w:rPr>
          <w:rFonts w:eastAsia="Calibri"/>
          <w:sz w:val="21"/>
        </w:rPr>
        <w:t xml:space="preserve"> league with goal</w:t>
      </w:r>
      <w:r w:rsidR="00701E96" w:rsidRPr="00701E96">
        <w:rPr>
          <w:rFonts w:eastAsia="Calibri"/>
          <w:sz w:val="21"/>
        </w:rPr>
        <w:t xml:space="preserve"> to maintain an enriching, student-run program that is able to</w:t>
      </w:r>
      <w:r w:rsidR="00701E96">
        <w:rPr>
          <w:rFonts w:eastAsia="Calibri"/>
          <w:sz w:val="21"/>
        </w:rPr>
        <w:t xml:space="preserve"> </w:t>
      </w:r>
      <w:r w:rsidR="00701E96" w:rsidRPr="00701E96">
        <w:rPr>
          <w:rFonts w:eastAsia="Calibri"/>
          <w:sz w:val="21"/>
        </w:rPr>
        <w:t xml:space="preserve">provide opportunities in the world of </w:t>
      </w:r>
      <w:proofErr w:type="spellStart"/>
      <w:r w:rsidR="00701E96" w:rsidRPr="00701E96">
        <w:rPr>
          <w:rFonts w:eastAsia="Calibri"/>
          <w:sz w:val="21"/>
        </w:rPr>
        <w:t>esports</w:t>
      </w:r>
      <w:proofErr w:type="spellEnd"/>
      <w:r w:rsidR="00701E96" w:rsidRPr="00701E96">
        <w:rPr>
          <w:rFonts w:eastAsia="Calibri"/>
          <w:sz w:val="21"/>
        </w:rPr>
        <w:t xml:space="preserve"> through competition, organization, and learning</w:t>
      </w:r>
      <w:r w:rsidR="00701E96">
        <w:rPr>
          <w:rFonts w:eastAsia="Calibri"/>
          <w:sz w:val="21"/>
        </w:rPr>
        <w:t xml:space="preserve"> (</w:t>
      </w:r>
      <w:hyperlink r:id="rId8" w:history="1">
        <w:r w:rsidR="00701E96" w:rsidRPr="00982C6C">
          <w:rPr>
            <w:rStyle w:val="Hyperlink"/>
            <w:rFonts w:eastAsia="Calibri"/>
            <w:i/>
            <w:sz w:val="21"/>
          </w:rPr>
          <w:t>https://psuesports.com/</w:t>
        </w:r>
      </w:hyperlink>
      <w:r w:rsidR="00701E96">
        <w:rPr>
          <w:rFonts w:eastAsia="Calibri"/>
          <w:i/>
          <w:sz w:val="21"/>
        </w:rPr>
        <w:t>)</w:t>
      </w:r>
    </w:p>
    <w:p w14:paraId="116EE291" w14:textId="77777777" w:rsidR="00C7531A" w:rsidRDefault="00C7531A" w:rsidP="00BD684C">
      <w:pPr>
        <w:rPr>
          <w:rFonts w:eastAsia="Calibri"/>
          <w:b/>
          <w:sz w:val="21"/>
        </w:rPr>
      </w:pPr>
    </w:p>
    <w:p w14:paraId="3299E351" w14:textId="77777777" w:rsidR="00284AF1" w:rsidRDefault="00284AF1" w:rsidP="00BD684C">
      <w:pPr>
        <w:rPr>
          <w:rFonts w:eastAsia="Calibri"/>
          <w:b/>
          <w:sz w:val="21"/>
        </w:rPr>
      </w:pPr>
    </w:p>
    <w:p w14:paraId="01186B4B" w14:textId="53FBABC2" w:rsidR="008C275B" w:rsidRPr="001D7984" w:rsidRDefault="001D7984" w:rsidP="00BD684C">
      <w:pPr>
        <w:rPr>
          <w:rFonts w:eastAsia="Calibri"/>
          <w:sz w:val="21"/>
        </w:rPr>
      </w:pPr>
      <w:r>
        <w:rPr>
          <w:rFonts w:eastAsia="Calibri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B8B92" wp14:editId="0FDF0BBD">
                <wp:simplePos x="0" y="0"/>
                <wp:positionH relativeFrom="column">
                  <wp:posOffset>-14300</wp:posOffset>
                </wp:positionH>
                <wp:positionV relativeFrom="paragraph">
                  <wp:posOffset>152400</wp:posOffset>
                </wp:positionV>
                <wp:extent cx="7022592" cy="0"/>
                <wp:effectExtent l="0" t="0" r="2603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225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49003F4" id="Straight Connector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12pt" to="551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" strokecolor="black [3213]">
                <o:lock v:ext="edit" shapetype="f"/>
              </v:line>
            </w:pict>
          </mc:Fallback>
        </mc:AlternateContent>
      </w:r>
      <w:r w:rsidR="008C275B" w:rsidRPr="001D7984">
        <w:rPr>
          <w:rFonts w:eastAsia="Calibri"/>
          <w:b/>
          <w:sz w:val="21"/>
        </w:rPr>
        <w:t xml:space="preserve">LEADERSHIP </w:t>
      </w:r>
    </w:p>
    <w:p w14:paraId="20D8DAD0" w14:textId="1C7C310A" w:rsidR="008C275B" w:rsidRDefault="000039B4" w:rsidP="00D74B9E">
      <w:pPr>
        <w:ind w:right="4"/>
        <w:rPr>
          <w:rFonts w:eastAsia="Calibri"/>
          <w:b/>
          <w:sz w:val="21"/>
        </w:rPr>
      </w:pPr>
      <w:r>
        <w:rPr>
          <w:rFonts w:eastAsia="Calibri"/>
          <w:b/>
          <w:sz w:val="21"/>
        </w:rPr>
        <w:t>Operation Eternal Gratitude</w:t>
      </w:r>
      <w:r w:rsidR="008C275B" w:rsidRPr="00425356">
        <w:rPr>
          <w:rFonts w:eastAsia="Calibri"/>
          <w:b/>
          <w:sz w:val="21"/>
        </w:rPr>
        <w:tab/>
      </w:r>
      <w:r w:rsidR="008C275B" w:rsidRPr="00425356">
        <w:rPr>
          <w:rFonts w:eastAsia="Calibri"/>
          <w:b/>
          <w:sz w:val="21"/>
        </w:rPr>
        <w:tab/>
      </w:r>
      <w:r w:rsidR="008C275B" w:rsidRPr="00425356">
        <w:rPr>
          <w:rFonts w:eastAsia="Calibri"/>
          <w:b/>
          <w:sz w:val="21"/>
        </w:rPr>
        <w:tab/>
      </w:r>
      <w:r w:rsidR="008C275B" w:rsidRPr="00425356">
        <w:rPr>
          <w:rFonts w:eastAsia="Calibri"/>
          <w:b/>
          <w:sz w:val="21"/>
        </w:rPr>
        <w:tab/>
      </w:r>
      <w:r w:rsidR="008C275B" w:rsidRPr="00425356">
        <w:rPr>
          <w:rFonts w:eastAsia="Calibri"/>
          <w:b/>
          <w:sz w:val="21"/>
        </w:rPr>
        <w:tab/>
      </w:r>
      <w:r w:rsidR="00425356" w:rsidRPr="00425356">
        <w:rPr>
          <w:rFonts w:eastAsia="Calibri"/>
          <w:b/>
          <w:sz w:val="21"/>
        </w:rPr>
        <w:tab/>
      </w:r>
      <w:r w:rsidR="00425356" w:rsidRPr="00425356">
        <w:rPr>
          <w:rFonts w:eastAsia="Calibri"/>
          <w:b/>
          <w:sz w:val="21"/>
        </w:rPr>
        <w:tab/>
      </w:r>
      <w:r w:rsidR="00425356">
        <w:rPr>
          <w:rFonts w:eastAsia="Calibri"/>
          <w:b/>
          <w:sz w:val="21"/>
        </w:rPr>
        <w:t xml:space="preserve">           </w:t>
      </w:r>
      <w:r w:rsidR="00D74B9E">
        <w:rPr>
          <w:rFonts w:eastAsia="Calibri"/>
          <w:b/>
          <w:sz w:val="6"/>
        </w:rPr>
        <w:t xml:space="preserve">  </w:t>
      </w:r>
      <w:r>
        <w:rPr>
          <w:rFonts w:eastAsia="Calibri"/>
          <w:b/>
          <w:sz w:val="6"/>
        </w:rPr>
        <w:t xml:space="preserve">                                                                                                                          </w:t>
      </w:r>
      <w:r>
        <w:rPr>
          <w:rFonts w:eastAsia="Calibri"/>
          <w:b/>
          <w:sz w:val="21"/>
        </w:rPr>
        <w:t>Doylestown</w:t>
      </w:r>
      <w:r w:rsidR="00425356" w:rsidRPr="00425356">
        <w:rPr>
          <w:rFonts w:eastAsia="Calibri"/>
          <w:b/>
          <w:sz w:val="21"/>
        </w:rPr>
        <w:t>, PA</w:t>
      </w:r>
    </w:p>
    <w:p w14:paraId="794536AD" w14:textId="066CE17C" w:rsidR="00425356" w:rsidRPr="00425356" w:rsidRDefault="000039B4" w:rsidP="00BD684C">
      <w:pPr>
        <w:rPr>
          <w:rFonts w:eastAsia="Calibri"/>
          <w:sz w:val="21"/>
        </w:rPr>
      </w:pPr>
      <w:r>
        <w:rPr>
          <w:rFonts w:eastAsia="Calibri"/>
          <w:i/>
          <w:sz w:val="21"/>
        </w:rPr>
        <w:t>President</w:t>
      </w:r>
      <w:r w:rsidR="00C552AD">
        <w:rPr>
          <w:rFonts w:eastAsia="Calibri"/>
          <w:i/>
          <w:sz w:val="21"/>
        </w:rPr>
        <w:t xml:space="preserve">                                            </w:t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  <w:t xml:space="preserve">                                                   </w:t>
      </w:r>
      <w:r>
        <w:rPr>
          <w:rFonts w:eastAsia="Calibri"/>
          <w:i/>
          <w:sz w:val="21"/>
        </w:rPr>
        <w:t>September</w:t>
      </w:r>
      <w:r w:rsidR="00455830">
        <w:rPr>
          <w:rFonts w:eastAsia="Calibri"/>
          <w:i/>
          <w:sz w:val="21"/>
        </w:rPr>
        <w:t xml:space="preserve"> 2018</w:t>
      </w:r>
      <w:r w:rsidR="00425356" w:rsidRPr="00425356">
        <w:rPr>
          <w:rFonts w:eastAsia="Calibri"/>
          <w:i/>
          <w:sz w:val="21"/>
        </w:rPr>
        <w:t xml:space="preserve"> </w:t>
      </w:r>
      <w:r w:rsidR="00E562B7">
        <w:rPr>
          <w:rFonts w:eastAsia="Calibri"/>
          <w:i/>
          <w:sz w:val="21"/>
        </w:rPr>
        <w:t>–</w:t>
      </w:r>
      <w:r w:rsidR="00425356" w:rsidRPr="00425356">
        <w:rPr>
          <w:rFonts w:eastAsia="Calibri"/>
          <w:i/>
          <w:sz w:val="21"/>
        </w:rPr>
        <w:t xml:space="preserve"> </w:t>
      </w:r>
      <w:r>
        <w:rPr>
          <w:rFonts w:eastAsia="Calibri"/>
          <w:i/>
          <w:sz w:val="21"/>
        </w:rPr>
        <w:t>Spring 2020</w:t>
      </w:r>
    </w:p>
    <w:p w14:paraId="062B3739" w14:textId="4048E75F" w:rsidR="00425356" w:rsidRDefault="00283D9C" w:rsidP="0017002E">
      <w:pPr>
        <w:pStyle w:val="ListParagraph"/>
        <w:numPr>
          <w:ilvl w:val="0"/>
          <w:numId w:val="2"/>
        </w:numPr>
        <w:ind w:left="360" w:right="1624" w:hanging="180"/>
        <w:rPr>
          <w:rFonts w:eastAsia="Calibri"/>
          <w:sz w:val="21"/>
        </w:rPr>
      </w:pPr>
      <w:r>
        <w:rPr>
          <w:rFonts w:eastAsia="Calibri"/>
          <w:sz w:val="21"/>
        </w:rPr>
        <w:t>Various Community Service hours to honor veterans and current military personnel</w:t>
      </w:r>
    </w:p>
    <w:p w14:paraId="1BA4E666" w14:textId="77777777" w:rsidR="00283D9C" w:rsidRDefault="00283D9C" w:rsidP="00940404">
      <w:pPr>
        <w:pStyle w:val="ListParagraph"/>
        <w:numPr>
          <w:ilvl w:val="0"/>
          <w:numId w:val="2"/>
        </w:numPr>
        <w:ind w:left="540" w:right="1534" w:hanging="180"/>
        <w:rPr>
          <w:rFonts w:eastAsia="Calibri"/>
          <w:sz w:val="21"/>
        </w:rPr>
      </w:pPr>
      <w:r>
        <w:rPr>
          <w:rFonts w:eastAsia="Calibri"/>
          <w:sz w:val="21"/>
        </w:rPr>
        <w:t>Collect and pack donations for various military personnel</w:t>
      </w:r>
    </w:p>
    <w:p w14:paraId="0B22B01C" w14:textId="35B85E35" w:rsidR="0017002E" w:rsidRDefault="00283D9C" w:rsidP="00940404">
      <w:pPr>
        <w:pStyle w:val="ListParagraph"/>
        <w:numPr>
          <w:ilvl w:val="0"/>
          <w:numId w:val="2"/>
        </w:numPr>
        <w:ind w:left="540" w:right="1534" w:hanging="180"/>
        <w:rPr>
          <w:rFonts w:eastAsia="Calibri"/>
          <w:sz w:val="21"/>
        </w:rPr>
      </w:pPr>
      <w:r>
        <w:rPr>
          <w:rFonts w:eastAsia="Calibri"/>
          <w:sz w:val="21"/>
        </w:rPr>
        <w:t>Assist at Veteran’s Ceremony honoring all Veterans</w:t>
      </w:r>
    </w:p>
    <w:p w14:paraId="7622F25A" w14:textId="734A0A03" w:rsidR="00283D9C" w:rsidRDefault="00283D9C" w:rsidP="00940404">
      <w:pPr>
        <w:pStyle w:val="ListParagraph"/>
        <w:numPr>
          <w:ilvl w:val="0"/>
          <w:numId w:val="2"/>
        </w:numPr>
        <w:ind w:left="540" w:right="1534" w:hanging="180"/>
        <w:rPr>
          <w:rFonts w:eastAsia="Calibri"/>
          <w:sz w:val="21"/>
        </w:rPr>
      </w:pPr>
      <w:r>
        <w:rPr>
          <w:rFonts w:eastAsia="Calibri"/>
          <w:sz w:val="21"/>
        </w:rPr>
        <w:t>Participate in Wreaths Across America at Washington Crossing National Cemetery</w:t>
      </w:r>
    </w:p>
    <w:p w14:paraId="7D02E64D" w14:textId="7A6F009C" w:rsidR="00283D9C" w:rsidRDefault="00283D9C" w:rsidP="00940404">
      <w:pPr>
        <w:pStyle w:val="ListParagraph"/>
        <w:numPr>
          <w:ilvl w:val="0"/>
          <w:numId w:val="2"/>
        </w:numPr>
        <w:ind w:left="540" w:right="1534" w:hanging="180"/>
        <w:rPr>
          <w:rFonts w:eastAsia="Calibri"/>
          <w:sz w:val="21"/>
        </w:rPr>
      </w:pPr>
      <w:r>
        <w:rPr>
          <w:rFonts w:eastAsia="Calibri"/>
          <w:sz w:val="21"/>
        </w:rPr>
        <w:t>Collect and pack donations for baby showers at Fort Dix/Lakehurst/McGuire military base</w:t>
      </w:r>
    </w:p>
    <w:p w14:paraId="4E7C4FE5" w14:textId="4FA6FF04" w:rsidR="00DE71F2" w:rsidRPr="00126496" w:rsidRDefault="00126496" w:rsidP="00DE71F2">
      <w:pPr>
        <w:rPr>
          <w:rFonts w:eastAsia="Calibri"/>
          <w:b/>
          <w:sz w:val="21"/>
        </w:rPr>
      </w:pPr>
      <w:r>
        <w:rPr>
          <w:rFonts w:eastAsia="Calibri"/>
          <w:b/>
          <w:sz w:val="21"/>
        </w:rPr>
        <w:t>Future Business Leaders of America</w:t>
      </w:r>
      <w:r w:rsidR="00D92A75">
        <w:rPr>
          <w:rFonts w:eastAsia="Calibri"/>
          <w:b/>
          <w:sz w:val="21"/>
        </w:rPr>
        <w:t xml:space="preserve"> </w:t>
      </w:r>
      <w:r w:rsidR="00D92A75">
        <w:rPr>
          <w:rFonts w:eastAsia="Calibri"/>
          <w:b/>
          <w:sz w:val="21"/>
        </w:rPr>
        <w:tab/>
      </w:r>
      <w:r>
        <w:rPr>
          <w:rFonts w:eastAsia="Calibri"/>
          <w:b/>
          <w:sz w:val="21"/>
        </w:rPr>
        <w:t xml:space="preserve">                                                                                                                   Doylestown, PA </w:t>
      </w:r>
      <w:r>
        <w:rPr>
          <w:rFonts w:eastAsia="Calibri"/>
          <w:i/>
          <w:sz w:val="21"/>
        </w:rPr>
        <w:t>Secretary</w:t>
      </w:r>
      <w:r w:rsidR="00DE71F2">
        <w:rPr>
          <w:rFonts w:eastAsia="Calibri"/>
          <w:sz w:val="21"/>
        </w:rPr>
        <w:tab/>
      </w:r>
      <w:r w:rsidR="00DE71F2">
        <w:rPr>
          <w:rFonts w:eastAsia="Calibri"/>
          <w:sz w:val="21"/>
        </w:rPr>
        <w:tab/>
      </w:r>
      <w:r w:rsidR="00DE71F2">
        <w:rPr>
          <w:rFonts w:eastAsia="Calibri"/>
          <w:sz w:val="21"/>
        </w:rPr>
        <w:tab/>
      </w:r>
      <w:r w:rsidR="00DE71F2">
        <w:rPr>
          <w:rFonts w:eastAsia="Calibri"/>
          <w:sz w:val="21"/>
        </w:rPr>
        <w:tab/>
      </w:r>
      <w:r w:rsidR="00DE71F2">
        <w:rPr>
          <w:rFonts w:eastAsia="Calibri"/>
          <w:sz w:val="21"/>
        </w:rPr>
        <w:tab/>
      </w:r>
      <w:r w:rsidR="00DE71F2">
        <w:rPr>
          <w:rFonts w:eastAsia="Calibri"/>
          <w:sz w:val="21"/>
        </w:rPr>
        <w:tab/>
      </w:r>
      <w:r w:rsidR="003071EA">
        <w:rPr>
          <w:rFonts w:eastAsia="Calibri"/>
          <w:sz w:val="21"/>
        </w:rPr>
        <w:tab/>
      </w:r>
      <w:r w:rsidR="003071EA">
        <w:rPr>
          <w:rFonts w:eastAsia="Calibri"/>
          <w:sz w:val="21"/>
        </w:rPr>
        <w:tab/>
        <w:t xml:space="preserve"> </w:t>
      </w:r>
      <w:r w:rsidR="003071EA">
        <w:rPr>
          <w:rFonts w:eastAsia="Calibri"/>
          <w:sz w:val="21"/>
        </w:rPr>
        <w:tab/>
        <w:t xml:space="preserve">     </w:t>
      </w:r>
      <w:r w:rsidR="00700211">
        <w:rPr>
          <w:rFonts w:eastAsia="Calibri"/>
          <w:sz w:val="21"/>
        </w:rPr>
        <w:t xml:space="preserve">                      </w:t>
      </w:r>
      <w:r w:rsidR="00700211">
        <w:rPr>
          <w:rFonts w:eastAsia="Calibri"/>
          <w:i/>
          <w:sz w:val="21"/>
        </w:rPr>
        <w:t>September 2019</w:t>
      </w:r>
      <w:r w:rsidR="00DE71F2" w:rsidRPr="00425356">
        <w:rPr>
          <w:rFonts w:eastAsia="Calibri"/>
          <w:i/>
          <w:sz w:val="21"/>
        </w:rPr>
        <w:t xml:space="preserve"> </w:t>
      </w:r>
      <w:r w:rsidR="00E562B7">
        <w:rPr>
          <w:rFonts w:eastAsia="Calibri"/>
          <w:i/>
          <w:sz w:val="21"/>
        </w:rPr>
        <w:t>–</w:t>
      </w:r>
      <w:r w:rsidR="00DE71F2" w:rsidRPr="00425356">
        <w:rPr>
          <w:rFonts w:eastAsia="Calibri"/>
          <w:i/>
          <w:sz w:val="21"/>
        </w:rPr>
        <w:t xml:space="preserve"> </w:t>
      </w:r>
      <w:r w:rsidR="00FC54AB">
        <w:rPr>
          <w:rFonts w:eastAsia="Calibri"/>
          <w:i/>
          <w:sz w:val="21"/>
        </w:rPr>
        <w:t>June 20</w:t>
      </w:r>
      <w:r w:rsidR="00700211">
        <w:rPr>
          <w:rFonts w:eastAsia="Calibri"/>
          <w:i/>
          <w:sz w:val="21"/>
        </w:rPr>
        <w:t>20</w:t>
      </w:r>
    </w:p>
    <w:p w14:paraId="58510161" w14:textId="144A8F72" w:rsidR="0017002E" w:rsidRPr="00940404" w:rsidRDefault="00940404" w:rsidP="0017002E">
      <w:pPr>
        <w:pStyle w:val="ListParagraph"/>
        <w:numPr>
          <w:ilvl w:val="0"/>
          <w:numId w:val="2"/>
        </w:numPr>
        <w:ind w:left="360" w:right="1624" w:hanging="180"/>
        <w:rPr>
          <w:rFonts w:eastAsia="Calibri"/>
          <w:sz w:val="21"/>
        </w:rPr>
      </w:pPr>
      <w:r>
        <w:rPr>
          <w:rFonts w:eastAsia="Calibri"/>
          <w:sz w:val="21"/>
        </w:rPr>
        <w:t xml:space="preserve"> D</w:t>
      </w:r>
      <w:r w:rsidRPr="00940404">
        <w:rPr>
          <w:rFonts w:eastAsia="Calibri"/>
          <w:sz w:val="21"/>
        </w:rPr>
        <w:t>evelo</w:t>
      </w:r>
      <w:r>
        <w:rPr>
          <w:rFonts w:eastAsia="Calibri"/>
          <w:sz w:val="21"/>
        </w:rPr>
        <w:t xml:space="preserve">p leadership abilities, prepare </w:t>
      </w:r>
      <w:r w:rsidRPr="00940404">
        <w:rPr>
          <w:rFonts w:eastAsia="Calibri"/>
          <w:sz w:val="21"/>
        </w:rPr>
        <w:t>for entry into a business-related occupations, and compete at regional, state and national levels in business and technology curriculum</w:t>
      </w:r>
    </w:p>
    <w:p w14:paraId="0BFDD2AC" w14:textId="4F7EA826" w:rsidR="00841287" w:rsidRPr="00940404" w:rsidRDefault="00940404" w:rsidP="0017002E">
      <w:pPr>
        <w:pStyle w:val="ListParagraph"/>
        <w:numPr>
          <w:ilvl w:val="0"/>
          <w:numId w:val="2"/>
        </w:numPr>
        <w:ind w:left="360" w:right="1624" w:hanging="180"/>
        <w:rPr>
          <w:rFonts w:eastAsia="Calibri"/>
          <w:sz w:val="21"/>
        </w:rPr>
      </w:pPr>
      <w:r>
        <w:rPr>
          <w:rFonts w:eastAsia="Calibri"/>
          <w:sz w:val="21"/>
        </w:rPr>
        <w:t xml:space="preserve"> Create agenda and o</w:t>
      </w:r>
      <w:r w:rsidR="00FC54AB" w:rsidRPr="00940404">
        <w:rPr>
          <w:rFonts w:eastAsia="Calibri"/>
          <w:sz w:val="21"/>
        </w:rPr>
        <w:t>rganized monthly meetings</w:t>
      </w:r>
      <w:r>
        <w:rPr>
          <w:rFonts w:eastAsia="Calibri"/>
          <w:sz w:val="21"/>
        </w:rPr>
        <w:t xml:space="preserve"> for members</w:t>
      </w:r>
    </w:p>
    <w:p w14:paraId="239FBF8D" w14:textId="34C208E6" w:rsidR="004E2E7F" w:rsidRPr="004E2E7F" w:rsidRDefault="00FC54AB" w:rsidP="00D74B9E">
      <w:pPr>
        <w:ind w:right="4"/>
        <w:rPr>
          <w:rFonts w:ascii="TimesNewRomanPSMT" w:hAnsi="TimesNewRomanPSMT" w:cs="TimesNewRomanPSMT"/>
          <w:b/>
          <w:sz w:val="21"/>
        </w:rPr>
      </w:pPr>
      <w:r>
        <w:rPr>
          <w:rFonts w:ascii="TimesNewRomanPSMT" w:hAnsi="TimesNewRomanPSMT" w:cs="TimesNewRomanPSMT"/>
          <w:b/>
          <w:sz w:val="21"/>
        </w:rPr>
        <w:t>Junior Varsity Tennis Team</w:t>
      </w:r>
      <w:r>
        <w:rPr>
          <w:rFonts w:ascii="TimesNewRomanPSMT" w:hAnsi="TimesNewRomanPSMT" w:cs="TimesNewRomanPSMT"/>
          <w:b/>
          <w:sz w:val="21"/>
        </w:rPr>
        <w:tab/>
      </w:r>
      <w:r>
        <w:rPr>
          <w:rFonts w:ascii="TimesNewRomanPSMT" w:hAnsi="TimesNewRomanPSMT" w:cs="TimesNewRomanPSMT"/>
          <w:b/>
          <w:sz w:val="21"/>
        </w:rPr>
        <w:tab/>
      </w:r>
      <w:r>
        <w:rPr>
          <w:rFonts w:ascii="TimesNewRomanPSMT" w:hAnsi="TimesNewRomanPSMT" w:cs="TimesNewRomanPSMT"/>
          <w:b/>
          <w:sz w:val="21"/>
        </w:rPr>
        <w:tab/>
        <w:t xml:space="preserve">   </w:t>
      </w:r>
      <w:r w:rsidR="00430E2E">
        <w:rPr>
          <w:rFonts w:ascii="TimesNewRomanPSMT" w:hAnsi="TimesNewRomanPSMT" w:cs="TimesNewRomanPSMT"/>
          <w:b/>
          <w:sz w:val="21"/>
        </w:rPr>
        <w:tab/>
      </w:r>
      <w:r w:rsidR="00430E2E">
        <w:rPr>
          <w:rFonts w:ascii="TimesNewRomanPSMT" w:hAnsi="TimesNewRomanPSMT" w:cs="TimesNewRomanPSMT"/>
          <w:b/>
          <w:sz w:val="21"/>
        </w:rPr>
        <w:tab/>
      </w:r>
      <w:r w:rsidR="00430E2E">
        <w:rPr>
          <w:rFonts w:ascii="TimesNewRomanPSMT" w:hAnsi="TimesNewRomanPSMT" w:cs="TimesNewRomanPSMT"/>
          <w:b/>
          <w:sz w:val="21"/>
        </w:rPr>
        <w:tab/>
      </w:r>
      <w:r w:rsidR="00430E2E">
        <w:rPr>
          <w:rFonts w:ascii="TimesNewRomanPSMT" w:hAnsi="TimesNewRomanPSMT" w:cs="TimesNewRomanPSMT"/>
          <w:b/>
          <w:sz w:val="21"/>
        </w:rPr>
        <w:tab/>
      </w:r>
      <w:r w:rsidR="00430E2E">
        <w:rPr>
          <w:rFonts w:ascii="TimesNewRomanPSMT" w:hAnsi="TimesNewRomanPSMT" w:cs="TimesNewRomanPSMT"/>
          <w:b/>
          <w:sz w:val="21"/>
        </w:rPr>
        <w:tab/>
      </w:r>
      <w:r w:rsidR="00430E2E" w:rsidRPr="00FC54AB">
        <w:rPr>
          <w:rFonts w:ascii="TimesNewRomanPSMT" w:hAnsi="TimesNewRomanPSMT" w:cs="TimesNewRomanPSMT"/>
          <w:b/>
          <w:sz w:val="21"/>
          <w:szCs w:val="21"/>
        </w:rPr>
        <w:t xml:space="preserve">      </w:t>
      </w:r>
      <w:r>
        <w:rPr>
          <w:rFonts w:ascii="TimesNewRomanPSMT" w:hAnsi="TimesNewRomanPSMT" w:cs="TimesNewRomanPSMT"/>
          <w:b/>
          <w:sz w:val="21"/>
          <w:szCs w:val="21"/>
        </w:rPr>
        <w:t xml:space="preserve">                     </w:t>
      </w:r>
      <w:r w:rsidR="00430E2E" w:rsidRPr="00FC54AB">
        <w:rPr>
          <w:rFonts w:ascii="TimesNewRomanPSMT" w:hAnsi="TimesNewRomanPSMT" w:cs="TimesNewRomanPSMT"/>
          <w:b/>
          <w:sz w:val="21"/>
          <w:szCs w:val="21"/>
        </w:rPr>
        <w:t xml:space="preserve">     </w:t>
      </w:r>
      <w:r w:rsidRPr="00FC54AB">
        <w:rPr>
          <w:rFonts w:ascii="TimesNewRomanPSMT" w:hAnsi="TimesNewRomanPSMT" w:cs="TimesNewRomanPSMT"/>
          <w:b/>
          <w:sz w:val="21"/>
          <w:szCs w:val="21"/>
        </w:rPr>
        <w:t>Doylestown</w:t>
      </w:r>
      <w:r w:rsidR="003649F6">
        <w:rPr>
          <w:rFonts w:ascii="TimesNewRomanPSMT" w:hAnsi="TimesNewRomanPSMT" w:cs="TimesNewRomanPSMT"/>
          <w:b/>
          <w:sz w:val="21"/>
        </w:rPr>
        <w:t>, PA</w:t>
      </w:r>
    </w:p>
    <w:p w14:paraId="57E91C85" w14:textId="65BDFAB4" w:rsidR="008622B4" w:rsidRDefault="00FC54AB" w:rsidP="00FC54AB">
      <w:pPr>
        <w:ind w:right="4"/>
        <w:rPr>
          <w:rFonts w:ascii="TimesNewRomanPSMT" w:hAnsi="TimesNewRomanPSMT" w:cs="TimesNewRomanPSMT"/>
          <w:i/>
          <w:sz w:val="21"/>
          <w:szCs w:val="21"/>
        </w:rPr>
      </w:pPr>
      <w:r>
        <w:rPr>
          <w:rFonts w:ascii="TimesNewRomanPSMT" w:hAnsi="TimesNewRomanPSMT" w:cs="TimesNewRomanPSMT"/>
          <w:i/>
          <w:sz w:val="21"/>
          <w:szCs w:val="21"/>
        </w:rPr>
        <w:t>Captain</w:t>
      </w:r>
      <w:r w:rsidR="004E2E7F" w:rsidRPr="004E2E7F">
        <w:rPr>
          <w:rFonts w:ascii="TimesNewRomanPSMT" w:hAnsi="TimesNewRomanPSMT" w:cs="TimesNewRomanPSMT"/>
          <w:i/>
          <w:sz w:val="21"/>
          <w:szCs w:val="21"/>
        </w:rPr>
        <w:tab/>
      </w:r>
      <w:r w:rsidR="00E562B7">
        <w:rPr>
          <w:rFonts w:ascii="TimesNewRomanPSMT" w:hAnsi="TimesNewRomanPSMT" w:cs="TimesNewRomanPSMT"/>
          <w:i/>
          <w:sz w:val="21"/>
          <w:szCs w:val="21"/>
        </w:rPr>
        <w:tab/>
      </w:r>
      <w:r w:rsidR="00E562B7">
        <w:rPr>
          <w:rFonts w:ascii="TimesNewRomanPSMT" w:hAnsi="TimesNewRomanPSMT" w:cs="TimesNewRomanPSMT"/>
          <w:i/>
          <w:sz w:val="21"/>
          <w:szCs w:val="21"/>
        </w:rPr>
        <w:tab/>
      </w:r>
      <w:r w:rsidR="00E562B7">
        <w:rPr>
          <w:rFonts w:ascii="TimesNewRomanPSMT" w:hAnsi="TimesNewRomanPSMT" w:cs="TimesNewRomanPSMT"/>
          <w:i/>
          <w:sz w:val="21"/>
          <w:szCs w:val="21"/>
        </w:rPr>
        <w:tab/>
      </w:r>
      <w:r w:rsidR="00E562B7">
        <w:rPr>
          <w:rFonts w:ascii="TimesNewRomanPSMT" w:hAnsi="TimesNewRomanPSMT" w:cs="TimesNewRomanPSMT"/>
          <w:i/>
          <w:sz w:val="21"/>
          <w:szCs w:val="21"/>
        </w:rPr>
        <w:tab/>
      </w:r>
      <w:r w:rsidR="00E562B7">
        <w:rPr>
          <w:rFonts w:ascii="TimesNewRomanPSMT" w:hAnsi="TimesNewRomanPSMT" w:cs="TimesNewRomanPSMT"/>
          <w:i/>
          <w:sz w:val="21"/>
          <w:szCs w:val="21"/>
        </w:rPr>
        <w:tab/>
      </w:r>
      <w:r w:rsidR="00E562B7">
        <w:rPr>
          <w:rFonts w:ascii="TimesNewRomanPSMT" w:hAnsi="TimesNewRomanPSMT" w:cs="TimesNewRomanPSMT"/>
          <w:i/>
          <w:sz w:val="21"/>
          <w:szCs w:val="21"/>
        </w:rPr>
        <w:tab/>
      </w:r>
      <w:r w:rsidR="00E562B7">
        <w:rPr>
          <w:rFonts w:ascii="TimesNewRomanPSMT" w:hAnsi="TimesNewRomanPSMT" w:cs="TimesNewRomanPSMT"/>
          <w:i/>
          <w:sz w:val="21"/>
          <w:szCs w:val="21"/>
        </w:rPr>
        <w:tab/>
      </w:r>
      <w:r w:rsidRPr="00FC54AB">
        <w:rPr>
          <w:rFonts w:ascii="TimesNewRomanPSMT" w:hAnsi="TimesNewRomanPSMT" w:cs="TimesNewRomanPSMT"/>
          <w:i/>
          <w:sz w:val="21"/>
          <w:szCs w:val="21"/>
        </w:rPr>
        <w:t xml:space="preserve">                         </w:t>
      </w:r>
      <w:r w:rsidR="00E562B7" w:rsidRPr="00FC54AB">
        <w:rPr>
          <w:rFonts w:ascii="TimesNewRomanPSMT" w:hAnsi="TimesNewRomanPSMT" w:cs="TimesNewRomanPSMT"/>
          <w:i/>
          <w:sz w:val="21"/>
          <w:szCs w:val="21"/>
        </w:rPr>
        <w:t xml:space="preserve">       </w:t>
      </w:r>
      <w:r w:rsidR="00145C34" w:rsidRPr="00FC54AB">
        <w:rPr>
          <w:rFonts w:ascii="TimesNewRomanPSMT" w:hAnsi="TimesNewRomanPSMT" w:cs="TimesNewRomanPSMT"/>
          <w:i/>
          <w:sz w:val="6"/>
          <w:szCs w:val="21"/>
        </w:rPr>
        <w:t xml:space="preserve"> </w:t>
      </w:r>
      <w:r w:rsidRPr="00FC54AB">
        <w:rPr>
          <w:rFonts w:ascii="TimesNewRomanPSMT" w:hAnsi="TimesNewRomanPSMT" w:cs="TimesNewRomanPSMT"/>
          <w:i/>
          <w:sz w:val="6"/>
          <w:szCs w:val="21"/>
        </w:rPr>
        <w:t xml:space="preserve">                                                  </w:t>
      </w:r>
      <w:r w:rsidR="008622B4">
        <w:rPr>
          <w:rFonts w:ascii="TimesNewRomanPSMT" w:hAnsi="TimesNewRomanPSMT" w:cs="TimesNewRomanPSMT"/>
          <w:i/>
          <w:sz w:val="6"/>
          <w:szCs w:val="21"/>
        </w:rPr>
        <w:t xml:space="preserve">                             </w:t>
      </w:r>
      <w:r w:rsidRPr="00FC54AB">
        <w:rPr>
          <w:rFonts w:ascii="TimesNewRomanPSMT" w:hAnsi="TimesNewRomanPSMT" w:cs="TimesNewRomanPSMT"/>
          <w:i/>
          <w:sz w:val="6"/>
          <w:szCs w:val="21"/>
        </w:rPr>
        <w:t xml:space="preserve">     </w:t>
      </w:r>
      <w:r w:rsidR="00145C34" w:rsidRPr="00FC54AB">
        <w:rPr>
          <w:rFonts w:ascii="TimesNewRomanPSMT" w:hAnsi="TimesNewRomanPSMT" w:cs="TimesNewRomanPSMT"/>
          <w:i/>
          <w:sz w:val="6"/>
          <w:szCs w:val="21"/>
        </w:rPr>
        <w:t xml:space="preserve"> </w:t>
      </w:r>
      <w:r w:rsidR="00145C34" w:rsidRPr="00FC54AB">
        <w:rPr>
          <w:rFonts w:ascii="TimesNewRomanPSMT" w:hAnsi="TimesNewRomanPSMT" w:cs="TimesNewRomanPSMT"/>
          <w:i/>
          <w:sz w:val="2"/>
          <w:szCs w:val="21"/>
        </w:rPr>
        <w:t xml:space="preserve">  </w:t>
      </w:r>
      <w:r w:rsidRPr="00FC54AB">
        <w:rPr>
          <w:rFonts w:ascii="TimesNewRomanPSMT" w:hAnsi="TimesNewRomanPSMT" w:cs="TimesNewRomanPSMT"/>
          <w:i/>
          <w:sz w:val="2"/>
          <w:szCs w:val="21"/>
        </w:rPr>
        <w:t xml:space="preserve"> </w:t>
      </w:r>
      <w:r w:rsidR="00700211">
        <w:rPr>
          <w:rFonts w:ascii="TimesNewRomanPSMT" w:hAnsi="TimesNewRomanPSMT" w:cs="TimesNewRomanPSMT"/>
          <w:i/>
          <w:sz w:val="21"/>
          <w:szCs w:val="21"/>
        </w:rPr>
        <w:t xml:space="preserve">Spring 2018 – </w:t>
      </w:r>
      <w:proofErr w:type="gramStart"/>
      <w:r w:rsidR="00700211">
        <w:rPr>
          <w:rFonts w:ascii="TimesNewRomanPSMT" w:hAnsi="TimesNewRomanPSMT" w:cs="TimesNewRomanPSMT"/>
          <w:i/>
          <w:sz w:val="21"/>
          <w:szCs w:val="21"/>
        </w:rPr>
        <w:t>Spring</w:t>
      </w:r>
      <w:proofErr w:type="gramEnd"/>
      <w:r w:rsidR="00700211">
        <w:rPr>
          <w:rFonts w:ascii="TimesNewRomanPSMT" w:hAnsi="TimesNewRomanPSMT" w:cs="TimesNewRomanPSMT"/>
          <w:i/>
          <w:sz w:val="21"/>
          <w:szCs w:val="21"/>
        </w:rPr>
        <w:t xml:space="preserve"> 2019</w:t>
      </w:r>
      <w:r>
        <w:rPr>
          <w:rFonts w:ascii="TimesNewRomanPSMT" w:hAnsi="TimesNewRomanPSMT" w:cs="TimesNewRomanPSMT"/>
          <w:i/>
          <w:sz w:val="21"/>
          <w:szCs w:val="21"/>
        </w:rPr>
        <w:t xml:space="preserve"> </w:t>
      </w:r>
    </w:p>
    <w:p w14:paraId="4124BF43" w14:textId="208DC7A6" w:rsidR="0017002E" w:rsidRPr="0017002E" w:rsidRDefault="0017002E" w:rsidP="0017002E">
      <w:pPr>
        <w:pStyle w:val="ListParagraph"/>
        <w:numPr>
          <w:ilvl w:val="0"/>
          <w:numId w:val="2"/>
        </w:numPr>
        <w:ind w:left="360" w:right="1624" w:hanging="180"/>
        <w:rPr>
          <w:rFonts w:eastAsia="Calibri"/>
          <w:sz w:val="21"/>
        </w:rPr>
      </w:pPr>
      <w:r w:rsidRPr="0017002E">
        <w:rPr>
          <w:rFonts w:eastAsia="Calibri"/>
          <w:sz w:val="21"/>
        </w:rPr>
        <w:t xml:space="preserve">Instructional </w:t>
      </w:r>
      <w:r w:rsidR="00480C52" w:rsidRPr="0017002E">
        <w:rPr>
          <w:rFonts w:eastAsia="Calibri"/>
          <w:sz w:val="21"/>
        </w:rPr>
        <w:t>coaching and training the other members of the team</w:t>
      </w:r>
    </w:p>
    <w:p w14:paraId="74EEC25C" w14:textId="708FF609" w:rsidR="00766808" w:rsidRDefault="00766808" w:rsidP="00766808">
      <w:pPr>
        <w:rPr>
          <w:rFonts w:eastAsia="Calibri"/>
          <w:b/>
          <w:sz w:val="21"/>
        </w:rPr>
      </w:pPr>
      <w:r w:rsidRPr="00FC54AB">
        <w:rPr>
          <w:b/>
          <w:sz w:val="21"/>
          <w:szCs w:val="21"/>
        </w:rPr>
        <w:t>Special Needs Athletes at Jacob’s Soccer Ca</w:t>
      </w:r>
      <w:r>
        <w:rPr>
          <w:b/>
          <w:sz w:val="21"/>
          <w:szCs w:val="21"/>
        </w:rPr>
        <w:t>mp/Kids Helping Kids</w:t>
      </w:r>
      <w:r>
        <w:rPr>
          <w:rFonts w:eastAsia="Calibri"/>
          <w:b/>
          <w:sz w:val="21"/>
        </w:rPr>
        <w:tab/>
        <w:t xml:space="preserve">                                                            Doylestown, PA</w:t>
      </w:r>
    </w:p>
    <w:p w14:paraId="54EBCB9A" w14:textId="4725D42E" w:rsidR="00766808" w:rsidRPr="00766808" w:rsidRDefault="00766808" w:rsidP="00766808">
      <w:pPr>
        <w:rPr>
          <w:rFonts w:eastAsia="Calibri"/>
          <w:sz w:val="21"/>
        </w:rPr>
      </w:pPr>
      <w:r>
        <w:rPr>
          <w:rFonts w:eastAsia="Calibri"/>
          <w:i/>
          <w:sz w:val="21"/>
        </w:rPr>
        <w:t>Coach/Assistant</w:t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</w:r>
      <w:r>
        <w:rPr>
          <w:rFonts w:eastAsia="Calibri"/>
          <w:sz w:val="21"/>
        </w:rPr>
        <w:tab/>
        <w:t xml:space="preserve"> </w:t>
      </w:r>
      <w:r>
        <w:rPr>
          <w:rFonts w:eastAsia="Calibri"/>
          <w:sz w:val="21"/>
        </w:rPr>
        <w:tab/>
        <w:t xml:space="preserve">                     </w:t>
      </w:r>
      <w:r w:rsidR="000039B4">
        <w:rPr>
          <w:rFonts w:eastAsia="Calibri"/>
          <w:sz w:val="21"/>
        </w:rPr>
        <w:t xml:space="preserve">     </w:t>
      </w:r>
      <w:proofErr w:type="gramStart"/>
      <w:r>
        <w:rPr>
          <w:rFonts w:eastAsia="Calibri"/>
          <w:i/>
          <w:sz w:val="21"/>
        </w:rPr>
        <w:t>Summer</w:t>
      </w:r>
      <w:proofErr w:type="gramEnd"/>
      <w:r>
        <w:rPr>
          <w:rFonts w:eastAsia="Calibri"/>
          <w:i/>
          <w:sz w:val="21"/>
        </w:rPr>
        <w:t xml:space="preserve"> 2016 </w:t>
      </w:r>
      <w:r w:rsidR="000039B4">
        <w:rPr>
          <w:rFonts w:eastAsia="Calibri"/>
          <w:i/>
          <w:sz w:val="21"/>
        </w:rPr>
        <w:t xml:space="preserve">- </w:t>
      </w:r>
      <w:r>
        <w:rPr>
          <w:rFonts w:eastAsia="Calibri"/>
          <w:i/>
          <w:sz w:val="21"/>
        </w:rPr>
        <w:t>Summer 201</w:t>
      </w:r>
      <w:r w:rsidR="000039B4">
        <w:rPr>
          <w:rFonts w:eastAsia="Calibri"/>
          <w:i/>
          <w:sz w:val="21"/>
        </w:rPr>
        <w:t>8</w:t>
      </w:r>
    </w:p>
    <w:p w14:paraId="0214A88A" w14:textId="77777777" w:rsidR="001433BE" w:rsidRDefault="00766808" w:rsidP="001433BE">
      <w:pPr>
        <w:pStyle w:val="ListParagraph"/>
        <w:numPr>
          <w:ilvl w:val="0"/>
          <w:numId w:val="2"/>
        </w:numPr>
        <w:ind w:left="360" w:right="1624" w:hanging="180"/>
        <w:rPr>
          <w:rFonts w:eastAsia="Calibri"/>
          <w:sz w:val="21"/>
        </w:rPr>
      </w:pPr>
      <w:r w:rsidRPr="0017002E">
        <w:rPr>
          <w:rFonts w:eastAsia="Calibri"/>
          <w:sz w:val="21"/>
        </w:rPr>
        <w:t>Coached and encouraged children with special needs to be active and enjoy playing soccer</w:t>
      </w:r>
    </w:p>
    <w:p w14:paraId="622F6C92" w14:textId="2AB4C10A" w:rsidR="009B0C68" w:rsidRPr="0017002E" w:rsidRDefault="001433BE" w:rsidP="001433BE">
      <w:pPr>
        <w:pStyle w:val="ListParagraph"/>
        <w:numPr>
          <w:ilvl w:val="0"/>
          <w:numId w:val="2"/>
        </w:numPr>
        <w:ind w:left="360" w:right="1624" w:hanging="180"/>
        <w:rPr>
          <w:rFonts w:eastAsia="Calibri"/>
          <w:sz w:val="21"/>
        </w:rPr>
      </w:pPr>
      <w:r>
        <w:rPr>
          <w:rFonts w:eastAsia="Calibri"/>
          <w:sz w:val="21"/>
        </w:rPr>
        <w:t>Created and facilitated daily training exercise plans</w:t>
      </w:r>
      <w:r w:rsidR="00FC54AB" w:rsidRPr="0017002E">
        <w:rPr>
          <w:rFonts w:eastAsia="Calibri"/>
          <w:sz w:val="21"/>
        </w:rPr>
        <w:t xml:space="preserve">                                          </w:t>
      </w:r>
    </w:p>
    <w:p w14:paraId="44321E8A" w14:textId="77777777" w:rsidR="0017002E" w:rsidRDefault="0017002E" w:rsidP="00054120">
      <w:pPr>
        <w:ind w:right="4"/>
        <w:rPr>
          <w:rFonts w:eastAsia="Calibri"/>
          <w:b/>
          <w:sz w:val="21"/>
        </w:rPr>
      </w:pPr>
    </w:p>
    <w:p w14:paraId="327DE502" w14:textId="77777777" w:rsidR="00700211" w:rsidRDefault="00700211" w:rsidP="00231735">
      <w:pPr>
        <w:ind w:right="4"/>
        <w:rPr>
          <w:rFonts w:eastAsia="Calibri"/>
          <w:b/>
          <w:sz w:val="21"/>
        </w:rPr>
      </w:pPr>
    </w:p>
    <w:p w14:paraId="4018411B" w14:textId="19568DD2" w:rsidR="00231735" w:rsidRPr="00126496" w:rsidRDefault="005E07FC" w:rsidP="00231735">
      <w:pPr>
        <w:ind w:right="4"/>
        <w:rPr>
          <w:rFonts w:eastAsia="Calibri"/>
          <w:b/>
          <w:sz w:val="21"/>
          <w:u w:val="single"/>
        </w:rPr>
      </w:pPr>
      <w:r w:rsidRPr="00126496">
        <w:rPr>
          <w:rFonts w:eastAsia="Calibri"/>
          <w:b/>
          <w:sz w:val="21"/>
          <w:u w:val="single"/>
        </w:rPr>
        <w:t>ADDITIONAL EXPERIENCE / HONORS / SKILLS</w:t>
      </w:r>
      <w:r w:rsidR="00126496">
        <w:rPr>
          <w:rFonts w:eastAsia="Calibri"/>
          <w:b/>
          <w:sz w:val="21"/>
          <w:u w:val="single"/>
        </w:rPr>
        <w:t>___________________________________________________________</w:t>
      </w:r>
      <w:r w:rsidRPr="00126496">
        <w:rPr>
          <w:rFonts w:eastAsia="Calibri"/>
          <w:b/>
          <w:sz w:val="21"/>
          <w:u w:val="single"/>
        </w:rPr>
        <w:t xml:space="preserve"> </w:t>
      </w:r>
    </w:p>
    <w:p w14:paraId="7423F074" w14:textId="56B2FA62" w:rsidR="00244E37" w:rsidRDefault="00F04A37" w:rsidP="00244E37">
      <w:pPr>
        <w:rPr>
          <w:rFonts w:eastAsia="Calibri"/>
          <w:b/>
          <w:sz w:val="21"/>
        </w:rPr>
      </w:pPr>
      <w:r w:rsidRPr="00F04A37">
        <w:rPr>
          <w:b/>
          <w:sz w:val="21"/>
          <w:szCs w:val="21"/>
        </w:rPr>
        <w:t>Member of the Junior &amp; National Honor Society</w:t>
      </w:r>
      <w:r>
        <w:rPr>
          <w:rFonts w:eastAsia="Calibri"/>
          <w:b/>
          <w:sz w:val="21"/>
        </w:rPr>
        <w:tab/>
        <w:t xml:space="preserve">                   </w:t>
      </w:r>
      <w:r w:rsidR="00244E37">
        <w:rPr>
          <w:rFonts w:eastAsia="Calibri"/>
          <w:b/>
          <w:sz w:val="21"/>
        </w:rPr>
        <w:tab/>
      </w:r>
      <w:r w:rsidR="00244E37">
        <w:rPr>
          <w:rFonts w:eastAsia="Calibri"/>
          <w:b/>
          <w:sz w:val="21"/>
        </w:rPr>
        <w:tab/>
        <w:t xml:space="preserve">  </w:t>
      </w:r>
      <w:r w:rsidR="00244E37">
        <w:rPr>
          <w:rFonts w:eastAsia="Calibri"/>
          <w:b/>
          <w:sz w:val="21"/>
        </w:rPr>
        <w:tab/>
        <w:t xml:space="preserve"> </w:t>
      </w:r>
      <w:r w:rsidR="00244E37">
        <w:rPr>
          <w:rFonts w:eastAsia="Calibri"/>
          <w:b/>
          <w:sz w:val="21"/>
        </w:rPr>
        <w:tab/>
        <w:t xml:space="preserve">           </w:t>
      </w:r>
      <w:r w:rsidR="00280057">
        <w:rPr>
          <w:rFonts w:eastAsia="Calibri"/>
          <w:b/>
          <w:sz w:val="21"/>
        </w:rPr>
        <w:t xml:space="preserve">        </w:t>
      </w:r>
    </w:p>
    <w:p w14:paraId="283021A2" w14:textId="1031C3DF" w:rsidR="00F04A37" w:rsidRDefault="00F04A37" w:rsidP="001433BE">
      <w:pPr>
        <w:ind w:right="4"/>
        <w:rPr>
          <w:rFonts w:eastAsia="Calibri"/>
          <w:sz w:val="21"/>
        </w:rPr>
      </w:pPr>
      <w:r w:rsidRPr="00C552AD">
        <w:rPr>
          <w:rFonts w:eastAsia="Calibri"/>
          <w:i/>
          <w:sz w:val="21"/>
        </w:rPr>
        <w:t>Recipient</w:t>
      </w:r>
      <w:r w:rsidR="00355757">
        <w:rPr>
          <w:rFonts w:eastAsia="Calibri"/>
          <w:i/>
          <w:sz w:val="21"/>
        </w:rPr>
        <w:t xml:space="preserve">: </w:t>
      </w:r>
      <w:r w:rsidR="00940404">
        <w:rPr>
          <w:rFonts w:eastAsia="Calibri"/>
          <w:i/>
          <w:sz w:val="21"/>
        </w:rPr>
        <w:t>20</w:t>
      </w:r>
      <w:r w:rsidR="00355757">
        <w:rPr>
          <w:rFonts w:eastAsia="Calibri"/>
          <w:i/>
          <w:sz w:val="21"/>
        </w:rPr>
        <w:t>16 - 2020</w:t>
      </w:r>
    </w:p>
    <w:p w14:paraId="53748FDD" w14:textId="648B675C" w:rsidR="00940404" w:rsidRPr="00685280" w:rsidRDefault="001433BE" w:rsidP="00685280">
      <w:pPr>
        <w:pStyle w:val="ListParagraph"/>
        <w:numPr>
          <w:ilvl w:val="0"/>
          <w:numId w:val="2"/>
        </w:numPr>
        <w:ind w:left="360" w:right="1624" w:hanging="180"/>
        <w:rPr>
          <w:rFonts w:eastAsia="Calibri"/>
          <w:sz w:val="21"/>
        </w:rPr>
      </w:pPr>
      <w:r>
        <w:rPr>
          <w:rFonts w:eastAsia="Calibri"/>
          <w:sz w:val="21"/>
        </w:rPr>
        <w:t xml:space="preserve">Awarded to students who earn a 3.70+ cumulative GPA by the end of the semester </w:t>
      </w:r>
    </w:p>
    <w:p w14:paraId="53091DD8" w14:textId="77777777" w:rsidR="00685280" w:rsidRDefault="00685280" w:rsidP="00940404">
      <w:pPr>
        <w:tabs>
          <w:tab w:val="left" w:pos="9450"/>
        </w:tabs>
        <w:ind w:left="180" w:right="1624" w:hanging="180"/>
        <w:rPr>
          <w:b/>
          <w:sz w:val="21"/>
          <w:szCs w:val="21"/>
        </w:rPr>
      </w:pPr>
    </w:p>
    <w:p w14:paraId="1FCAD71D" w14:textId="77777777" w:rsidR="00685280" w:rsidRDefault="00685280" w:rsidP="00940404">
      <w:pPr>
        <w:tabs>
          <w:tab w:val="left" w:pos="9450"/>
        </w:tabs>
        <w:ind w:left="180" w:right="1624" w:hanging="180"/>
        <w:rPr>
          <w:b/>
          <w:sz w:val="21"/>
          <w:szCs w:val="21"/>
        </w:rPr>
      </w:pPr>
    </w:p>
    <w:p w14:paraId="43AB3FBD" w14:textId="77777777" w:rsidR="00685280" w:rsidRDefault="00685280" w:rsidP="00940404">
      <w:pPr>
        <w:tabs>
          <w:tab w:val="left" w:pos="9450"/>
        </w:tabs>
        <w:ind w:left="180" w:right="1624" w:hanging="180"/>
        <w:rPr>
          <w:b/>
          <w:sz w:val="21"/>
          <w:szCs w:val="21"/>
        </w:rPr>
      </w:pPr>
    </w:p>
    <w:p w14:paraId="1BB90516" w14:textId="77777777" w:rsidR="00685280" w:rsidRDefault="00685280" w:rsidP="00940404">
      <w:pPr>
        <w:tabs>
          <w:tab w:val="left" w:pos="9450"/>
        </w:tabs>
        <w:ind w:left="180" w:right="1624" w:hanging="180"/>
        <w:rPr>
          <w:b/>
          <w:sz w:val="21"/>
          <w:szCs w:val="21"/>
        </w:rPr>
      </w:pPr>
    </w:p>
    <w:p w14:paraId="2CBADC4A" w14:textId="43A25E38" w:rsidR="001062B5" w:rsidRPr="00280057" w:rsidRDefault="00280057" w:rsidP="00940404">
      <w:pPr>
        <w:tabs>
          <w:tab w:val="left" w:pos="9450"/>
        </w:tabs>
        <w:ind w:left="180" w:right="1624" w:hanging="180"/>
      </w:pPr>
      <w:r w:rsidRPr="00F770CF">
        <w:rPr>
          <w:b/>
          <w:sz w:val="21"/>
          <w:szCs w:val="21"/>
        </w:rPr>
        <w:lastRenderedPageBreak/>
        <w:t>Member of the Fut</w:t>
      </w:r>
      <w:r w:rsidR="00355757">
        <w:rPr>
          <w:b/>
          <w:sz w:val="21"/>
          <w:szCs w:val="21"/>
        </w:rPr>
        <w:t>ure Business Leaders of America</w:t>
      </w:r>
      <w:r w:rsidRPr="00F770CF">
        <w:rPr>
          <w:b/>
          <w:sz w:val="21"/>
          <w:szCs w:val="21"/>
        </w:rPr>
        <w:t xml:space="preserve"> </w:t>
      </w:r>
      <w:r w:rsidR="00126496">
        <w:rPr>
          <w:b/>
          <w:sz w:val="21"/>
          <w:szCs w:val="21"/>
        </w:rPr>
        <w:t xml:space="preserve">                                     </w:t>
      </w:r>
      <w:r w:rsidR="00940404">
        <w:rPr>
          <w:b/>
          <w:sz w:val="21"/>
          <w:szCs w:val="21"/>
        </w:rPr>
        <w:t xml:space="preserve">                                  </w:t>
      </w:r>
    </w:p>
    <w:p w14:paraId="5AA0AD54" w14:textId="6033F5B6" w:rsidR="00C918FD" w:rsidRDefault="00C918FD" w:rsidP="004E2E7F">
      <w:pPr>
        <w:rPr>
          <w:rFonts w:eastAsia="Calibri"/>
          <w:i/>
          <w:sz w:val="21"/>
        </w:rPr>
      </w:pPr>
      <w:r>
        <w:rPr>
          <w:rFonts w:eastAsia="Calibri"/>
          <w:i/>
          <w:sz w:val="21"/>
        </w:rPr>
        <w:t>Recipient</w:t>
      </w:r>
      <w:r w:rsidR="00355757">
        <w:rPr>
          <w:rFonts w:eastAsia="Calibri"/>
          <w:i/>
          <w:sz w:val="21"/>
        </w:rPr>
        <w:t>: 2017 - 2020</w:t>
      </w:r>
      <w:r>
        <w:rPr>
          <w:rFonts w:eastAsia="Calibri"/>
          <w:i/>
          <w:sz w:val="21"/>
        </w:rPr>
        <w:tab/>
      </w:r>
      <w:r>
        <w:rPr>
          <w:rFonts w:eastAsia="Calibri"/>
          <w:i/>
          <w:sz w:val="21"/>
        </w:rPr>
        <w:tab/>
      </w:r>
      <w:r>
        <w:rPr>
          <w:rFonts w:eastAsia="Calibri"/>
          <w:i/>
          <w:sz w:val="21"/>
        </w:rPr>
        <w:tab/>
      </w:r>
      <w:r>
        <w:rPr>
          <w:rFonts w:eastAsia="Calibri"/>
          <w:i/>
          <w:sz w:val="21"/>
        </w:rPr>
        <w:tab/>
      </w:r>
      <w:r>
        <w:rPr>
          <w:rFonts w:eastAsia="Calibri"/>
          <w:i/>
          <w:sz w:val="21"/>
        </w:rPr>
        <w:tab/>
      </w:r>
      <w:r>
        <w:rPr>
          <w:rFonts w:eastAsia="Calibri"/>
          <w:i/>
          <w:sz w:val="21"/>
        </w:rPr>
        <w:tab/>
      </w:r>
      <w:r>
        <w:rPr>
          <w:rFonts w:eastAsia="Calibri"/>
          <w:i/>
          <w:sz w:val="21"/>
        </w:rPr>
        <w:tab/>
      </w:r>
      <w:r>
        <w:rPr>
          <w:rFonts w:eastAsia="Calibri"/>
          <w:i/>
          <w:sz w:val="21"/>
        </w:rPr>
        <w:tab/>
      </w:r>
      <w:r>
        <w:rPr>
          <w:rFonts w:eastAsia="Calibri"/>
          <w:i/>
          <w:sz w:val="21"/>
        </w:rPr>
        <w:tab/>
      </w:r>
      <w:r>
        <w:rPr>
          <w:rFonts w:eastAsia="Calibri"/>
          <w:i/>
          <w:sz w:val="21"/>
        </w:rPr>
        <w:tab/>
      </w:r>
      <w:r>
        <w:rPr>
          <w:rFonts w:eastAsia="Calibri"/>
          <w:i/>
          <w:sz w:val="21"/>
        </w:rPr>
        <w:tab/>
      </w:r>
      <w:r>
        <w:rPr>
          <w:rFonts w:eastAsia="Calibri"/>
          <w:i/>
          <w:sz w:val="21"/>
        </w:rPr>
        <w:tab/>
        <w:t xml:space="preserve">        </w:t>
      </w:r>
    </w:p>
    <w:p w14:paraId="0F929C0E" w14:textId="3C27AE2F" w:rsidR="001433BE" w:rsidRDefault="00126496" w:rsidP="00126496">
      <w:pPr>
        <w:pStyle w:val="ListParagraph"/>
        <w:numPr>
          <w:ilvl w:val="0"/>
          <w:numId w:val="2"/>
        </w:numPr>
        <w:ind w:left="360" w:right="1624" w:hanging="180"/>
        <w:rPr>
          <w:rFonts w:eastAsia="Calibri"/>
          <w:sz w:val="21"/>
        </w:rPr>
      </w:pPr>
      <w:r>
        <w:rPr>
          <w:rFonts w:eastAsia="Calibri"/>
          <w:sz w:val="21"/>
        </w:rPr>
        <w:t xml:space="preserve">Participant in State Leadership Conference 2019 – 2020                                                  </w:t>
      </w:r>
    </w:p>
    <w:p w14:paraId="23A655B5" w14:textId="77777777" w:rsidR="00283D9C" w:rsidRDefault="00126496" w:rsidP="001433BE">
      <w:pPr>
        <w:pStyle w:val="ListParagraph"/>
        <w:numPr>
          <w:ilvl w:val="0"/>
          <w:numId w:val="2"/>
        </w:numPr>
        <w:ind w:left="360" w:right="1624" w:hanging="180"/>
        <w:rPr>
          <w:rFonts w:eastAsia="Calibri"/>
          <w:sz w:val="21"/>
        </w:rPr>
      </w:pPr>
      <w:r>
        <w:rPr>
          <w:rFonts w:eastAsia="Calibri"/>
          <w:sz w:val="21"/>
        </w:rPr>
        <w:t>3</w:t>
      </w:r>
      <w:r w:rsidRPr="00126496">
        <w:rPr>
          <w:rFonts w:eastAsia="Calibri"/>
          <w:sz w:val="21"/>
          <w:vertAlign w:val="superscript"/>
        </w:rPr>
        <w:t>rd</w:t>
      </w:r>
      <w:r>
        <w:rPr>
          <w:rFonts w:eastAsia="Calibri"/>
          <w:sz w:val="21"/>
        </w:rPr>
        <w:t xml:space="preserve"> Place for Management Decision Making at 2019 – 2020 Region 12 Leadership Conference </w:t>
      </w:r>
    </w:p>
    <w:p w14:paraId="414D5633" w14:textId="43A2800E" w:rsidR="001433BE" w:rsidRPr="00283D9C" w:rsidRDefault="00283D9C" w:rsidP="001433BE">
      <w:pPr>
        <w:pStyle w:val="ListParagraph"/>
        <w:numPr>
          <w:ilvl w:val="0"/>
          <w:numId w:val="2"/>
        </w:numPr>
        <w:ind w:left="360" w:right="1624" w:hanging="180"/>
        <w:rPr>
          <w:rFonts w:eastAsia="Calibri"/>
          <w:sz w:val="21"/>
        </w:rPr>
      </w:pPr>
      <w:r>
        <w:rPr>
          <w:rFonts w:eastAsia="Calibri"/>
          <w:sz w:val="21"/>
        </w:rPr>
        <w:t>Participant in Marketing – Team 1 at State Leadership Conference in Hershey, PA</w:t>
      </w:r>
      <w:r w:rsidR="00126496" w:rsidRPr="00283D9C">
        <w:rPr>
          <w:rFonts w:eastAsia="Calibri"/>
          <w:sz w:val="21"/>
        </w:rPr>
        <w:t xml:space="preserve">    </w:t>
      </w:r>
    </w:p>
    <w:p w14:paraId="5F93BCC4" w14:textId="77777777" w:rsidR="00776FD1" w:rsidRDefault="00126496" w:rsidP="00776FD1">
      <w:pPr>
        <w:pStyle w:val="ListParagraph"/>
        <w:numPr>
          <w:ilvl w:val="0"/>
          <w:numId w:val="2"/>
        </w:numPr>
        <w:ind w:left="360" w:right="1624" w:hanging="180"/>
        <w:rPr>
          <w:rFonts w:eastAsia="Calibri"/>
          <w:sz w:val="21"/>
        </w:rPr>
      </w:pPr>
      <w:r>
        <w:rPr>
          <w:rFonts w:eastAsia="Calibri"/>
          <w:sz w:val="21"/>
        </w:rPr>
        <w:t>1</w:t>
      </w:r>
      <w:r w:rsidRPr="00126496">
        <w:rPr>
          <w:rFonts w:eastAsia="Calibri"/>
          <w:sz w:val="21"/>
          <w:vertAlign w:val="superscript"/>
        </w:rPr>
        <w:t>st</w:t>
      </w:r>
      <w:r>
        <w:rPr>
          <w:rFonts w:eastAsia="Calibri"/>
          <w:sz w:val="21"/>
        </w:rPr>
        <w:t xml:space="preserve"> Place for Marketing </w:t>
      </w:r>
      <w:r w:rsidR="00283D9C">
        <w:rPr>
          <w:rFonts w:eastAsia="Calibri"/>
          <w:sz w:val="21"/>
        </w:rPr>
        <w:t>at 2018 – 2019 Region 12 Leadership Conference</w:t>
      </w:r>
    </w:p>
    <w:p w14:paraId="64619FA8" w14:textId="41BD9407" w:rsidR="005D3337" w:rsidRDefault="00283D9C" w:rsidP="00776FD1">
      <w:pPr>
        <w:pStyle w:val="ListParagraph"/>
        <w:numPr>
          <w:ilvl w:val="0"/>
          <w:numId w:val="2"/>
        </w:numPr>
        <w:ind w:left="360" w:right="1624" w:hanging="180"/>
        <w:rPr>
          <w:rFonts w:eastAsia="Calibri"/>
          <w:sz w:val="21"/>
        </w:rPr>
      </w:pPr>
      <w:r w:rsidRPr="00776FD1">
        <w:rPr>
          <w:rFonts w:eastAsia="Calibri"/>
          <w:sz w:val="21"/>
        </w:rPr>
        <w:t>4</w:t>
      </w:r>
      <w:r w:rsidRPr="00776FD1">
        <w:rPr>
          <w:rFonts w:eastAsia="Calibri"/>
          <w:sz w:val="21"/>
          <w:vertAlign w:val="superscript"/>
        </w:rPr>
        <w:t>th</w:t>
      </w:r>
      <w:r w:rsidRPr="00776FD1">
        <w:rPr>
          <w:rFonts w:eastAsia="Calibri"/>
          <w:sz w:val="21"/>
        </w:rPr>
        <w:t xml:space="preserve"> Place for Global Issues at 2017 – 2018 Region 12 Leadership Conference</w:t>
      </w:r>
    </w:p>
    <w:p w14:paraId="206C5ECB" w14:textId="77777777" w:rsidR="00887656" w:rsidRPr="00887656" w:rsidRDefault="00887656" w:rsidP="00887656">
      <w:pPr>
        <w:ind w:right="1624"/>
        <w:rPr>
          <w:rFonts w:eastAsia="Calibri"/>
          <w:sz w:val="21"/>
        </w:rPr>
      </w:pPr>
    </w:p>
    <w:p w14:paraId="527CD88B" w14:textId="77777777" w:rsidR="00283D9C" w:rsidRDefault="00283D9C" w:rsidP="001433BE">
      <w:pPr>
        <w:ind w:right="2250"/>
        <w:rPr>
          <w:rFonts w:eastAsia="Calibri"/>
          <w:sz w:val="21"/>
        </w:rPr>
      </w:pPr>
    </w:p>
    <w:p w14:paraId="698F78C0" w14:textId="57F898AE" w:rsidR="00231735" w:rsidRPr="00283D9C" w:rsidRDefault="00283D9C" w:rsidP="00DA6A6F">
      <w:pPr>
        <w:rPr>
          <w:sz w:val="16"/>
          <w:u w:val="single"/>
        </w:rPr>
      </w:pPr>
      <w:r w:rsidRPr="00283D9C">
        <w:rPr>
          <w:rFonts w:eastAsia="Calibri"/>
          <w:sz w:val="21"/>
          <w:u w:val="single"/>
        </w:rPr>
        <w:t>V</w:t>
      </w:r>
      <w:r w:rsidR="00FD625D" w:rsidRPr="00283D9C">
        <w:rPr>
          <w:rFonts w:eastAsia="Calibri"/>
          <w:b/>
          <w:sz w:val="21"/>
          <w:u w:val="single"/>
        </w:rPr>
        <w:t>OLUNTEER WORK &amp; SPECIAL INTERESTS</w:t>
      </w:r>
      <w:r>
        <w:rPr>
          <w:rFonts w:eastAsia="Calibri"/>
          <w:b/>
          <w:sz w:val="21"/>
          <w:u w:val="single"/>
        </w:rPr>
        <w:t>______________________________________________________________</w:t>
      </w:r>
    </w:p>
    <w:p w14:paraId="503A51BC" w14:textId="604C3D84" w:rsidR="00DA6A6F" w:rsidRDefault="00DA6A6F" w:rsidP="00DA6A6F">
      <w:pPr>
        <w:rPr>
          <w:i/>
          <w:sz w:val="21"/>
        </w:rPr>
      </w:pPr>
      <w:r>
        <w:rPr>
          <w:b/>
          <w:sz w:val="21"/>
        </w:rPr>
        <w:t>Volunteer:</w:t>
      </w:r>
      <w:r w:rsidR="00E64C86">
        <w:rPr>
          <w:sz w:val="21"/>
        </w:rPr>
        <w:t xml:space="preserve"> </w:t>
      </w:r>
      <w:r w:rsidR="00E64C86" w:rsidRPr="00F77191">
        <w:rPr>
          <w:sz w:val="21"/>
        </w:rPr>
        <w:t xml:space="preserve">Penn State </w:t>
      </w:r>
      <w:r w:rsidR="00E64C86">
        <w:rPr>
          <w:sz w:val="21"/>
        </w:rPr>
        <w:t xml:space="preserve">Club Tennis </w:t>
      </w:r>
      <w:r w:rsidR="00283D9C">
        <w:rPr>
          <w:sz w:val="21"/>
        </w:rPr>
        <w:t>THON</w:t>
      </w:r>
      <w:r w:rsidR="00E64C86">
        <w:rPr>
          <w:sz w:val="21"/>
        </w:rPr>
        <w:t>, Penn State Investment Association</w:t>
      </w:r>
    </w:p>
    <w:p w14:paraId="06A4564D" w14:textId="77777777" w:rsidR="00231735" w:rsidRDefault="00231735" w:rsidP="00DA6A6F">
      <w:pPr>
        <w:rPr>
          <w:b/>
          <w:sz w:val="21"/>
        </w:rPr>
      </w:pPr>
    </w:p>
    <w:p w14:paraId="00DF82C7" w14:textId="2C187C04" w:rsidR="00DA6A6F" w:rsidRPr="00DA6A6F" w:rsidRDefault="00DA6A6F" w:rsidP="00DA6A6F">
      <w:pPr>
        <w:rPr>
          <w:sz w:val="21"/>
        </w:rPr>
      </w:pPr>
      <w:r>
        <w:rPr>
          <w:b/>
          <w:sz w:val="21"/>
        </w:rPr>
        <w:t xml:space="preserve">Interests: </w:t>
      </w:r>
      <w:r w:rsidR="00C552AD">
        <w:rPr>
          <w:sz w:val="21"/>
        </w:rPr>
        <w:t>Tennis</w:t>
      </w:r>
      <w:r w:rsidR="00283D9C">
        <w:rPr>
          <w:sz w:val="21"/>
        </w:rPr>
        <w:t xml:space="preserve">, Basketball, </w:t>
      </w:r>
      <w:proofErr w:type="spellStart"/>
      <w:r w:rsidR="00E64C86">
        <w:rPr>
          <w:sz w:val="21"/>
        </w:rPr>
        <w:t>Esports</w:t>
      </w:r>
      <w:proofErr w:type="spellEnd"/>
      <w:r w:rsidR="00E64C86">
        <w:rPr>
          <w:sz w:val="21"/>
        </w:rPr>
        <w:t xml:space="preserve">, </w:t>
      </w:r>
      <w:proofErr w:type="gramStart"/>
      <w:r w:rsidR="000D6AB0">
        <w:rPr>
          <w:sz w:val="21"/>
        </w:rPr>
        <w:t>Mathematics</w:t>
      </w:r>
      <w:proofErr w:type="gramEnd"/>
      <w:r w:rsidR="000D6AB0">
        <w:rPr>
          <w:sz w:val="21"/>
        </w:rPr>
        <w:t xml:space="preserve"> &amp; </w:t>
      </w:r>
      <w:r w:rsidR="00E64C86">
        <w:rPr>
          <w:sz w:val="21"/>
        </w:rPr>
        <w:t>Computer Science</w:t>
      </w:r>
    </w:p>
    <w:sectPr w:rsidR="00DA6A6F" w:rsidRPr="00DA6A6F" w:rsidSect="00E562B7">
      <w:type w:val="continuous"/>
      <w:pgSz w:w="12240" w:h="15840"/>
      <w:pgMar w:top="432" w:right="590" w:bottom="288" w:left="5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A20F5E"/>
    <w:multiLevelType w:val="hybridMultilevel"/>
    <w:tmpl w:val="0FEC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6440D"/>
    <w:multiLevelType w:val="hybridMultilevel"/>
    <w:tmpl w:val="D6E47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A2A38"/>
    <w:multiLevelType w:val="hybridMultilevel"/>
    <w:tmpl w:val="1F7AD342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>
    <w:nsid w:val="19B60873"/>
    <w:multiLevelType w:val="hybridMultilevel"/>
    <w:tmpl w:val="72C20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A6195"/>
    <w:multiLevelType w:val="hybridMultilevel"/>
    <w:tmpl w:val="9C2A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55BBC"/>
    <w:multiLevelType w:val="hybridMultilevel"/>
    <w:tmpl w:val="0254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44F53"/>
    <w:multiLevelType w:val="hybridMultilevel"/>
    <w:tmpl w:val="BD7E2284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>
    <w:nsid w:val="32FC2942"/>
    <w:multiLevelType w:val="multilevel"/>
    <w:tmpl w:val="0FD4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7C526B"/>
    <w:multiLevelType w:val="hybridMultilevel"/>
    <w:tmpl w:val="3C70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E35E4"/>
    <w:multiLevelType w:val="hybridMultilevel"/>
    <w:tmpl w:val="02D6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41246"/>
    <w:multiLevelType w:val="hybridMultilevel"/>
    <w:tmpl w:val="7AA4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75DF1"/>
    <w:multiLevelType w:val="multilevel"/>
    <w:tmpl w:val="87DC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8006616"/>
    <w:multiLevelType w:val="multilevel"/>
    <w:tmpl w:val="3698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C70236A"/>
    <w:multiLevelType w:val="hybridMultilevel"/>
    <w:tmpl w:val="9302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B41755"/>
    <w:multiLevelType w:val="hybridMultilevel"/>
    <w:tmpl w:val="96DC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EB0926"/>
    <w:multiLevelType w:val="hybridMultilevel"/>
    <w:tmpl w:val="E7BE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94311"/>
    <w:multiLevelType w:val="hybridMultilevel"/>
    <w:tmpl w:val="55E6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191D49"/>
    <w:multiLevelType w:val="multilevel"/>
    <w:tmpl w:val="45A42E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78326118"/>
    <w:multiLevelType w:val="multilevel"/>
    <w:tmpl w:val="280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3"/>
  </w:num>
  <w:num w:numId="5">
    <w:abstractNumId w:val="2"/>
  </w:num>
  <w:num w:numId="6">
    <w:abstractNumId w:val="10"/>
  </w:num>
  <w:num w:numId="7">
    <w:abstractNumId w:val="16"/>
  </w:num>
  <w:num w:numId="8">
    <w:abstractNumId w:val="19"/>
  </w:num>
  <w:num w:numId="9">
    <w:abstractNumId w:val="8"/>
  </w:num>
  <w:num w:numId="10">
    <w:abstractNumId w:val="17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  <w:num w:numId="15">
    <w:abstractNumId w:val="9"/>
  </w:num>
  <w:num w:numId="16">
    <w:abstractNumId w:val="6"/>
  </w:num>
  <w:num w:numId="17">
    <w:abstractNumId w:val="11"/>
  </w:num>
  <w:num w:numId="18">
    <w:abstractNumId w:val="7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hideSpellingErrors/>
  <w:hideGrammaticalErrors/>
  <w:proofState w:spelling="clean" w:grammar="clean"/>
  <w:defaultTabStop w:val="720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B12B7F"/>
    <w:rsid w:val="000039B4"/>
    <w:rsid w:val="000042E5"/>
    <w:rsid w:val="0004229D"/>
    <w:rsid w:val="00052FBF"/>
    <w:rsid w:val="000532B1"/>
    <w:rsid w:val="00054120"/>
    <w:rsid w:val="00057B6B"/>
    <w:rsid w:val="000641D0"/>
    <w:rsid w:val="00065AE6"/>
    <w:rsid w:val="0008201C"/>
    <w:rsid w:val="000C376A"/>
    <w:rsid w:val="000C3B86"/>
    <w:rsid w:val="000C63EC"/>
    <w:rsid w:val="000D6AB0"/>
    <w:rsid w:val="000E2F8C"/>
    <w:rsid w:val="000E6C0F"/>
    <w:rsid w:val="00102330"/>
    <w:rsid w:val="001026B3"/>
    <w:rsid w:val="001062B5"/>
    <w:rsid w:val="00126496"/>
    <w:rsid w:val="0013632A"/>
    <w:rsid w:val="00136A22"/>
    <w:rsid w:val="001433BE"/>
    <w:rsid w:val="00145C34"/>
    <w:rsid w:val="0014695C"/>
    <w:rsid w:val="00156BB2"/>
    <w:rsid w:val="00167F08"/>
    <w:rsid w:val="0017002E"/>
    <w:rsid w:val="001727BD"/>
    <w:rsid w:val="001803C9"/>
    <w:rsid w:val="00187D87"/>
    <w:rsid w:val="001A501A"/>
    <w:rsid w:val="001B2341"/>
    <w:rsid w:val="001B5DB3"/>
    <w:rsid w:val="001B611A"/>
    <w:rsid w:val="001D7984"/>
    <w:rsid w:val="001E1B56"/>
    <w:rsid w:val="001E217E"/>
    <w:rsid w:val="001E7589"/>
    <w:rsid w:val="001F173C"/>
    <w:rsid w:val="00200374"/>
    <w:rsid w:val="00206508"/>
    <w:rsid w:val="00226238"/>
    <w:rsid w:val="00226AF0"/>
    <w:rsid w:val="00231735"/>
    <w:rsid w:val="00244E37"/>
    <w:rsid w:val="00246519"/>
    <w:rsid w:val="00252F08"/>
    <w:rsid w:val="00280057"/>
    <w:rsid w:val="00283D9C"/>
    <w:rsid w:val="00284AF1"/>
    <w:rsid w:val="0028677B"/>
    <w:rsid w:val="00291FBE"/>
    <w:rsid w:val="002924A1"/>
    <w:rsid w:val="00293565"/>
    <w:rsid w:val="002A32EE"/>
    <w:rsid w:val="002A5F8F"/>
    <w:rsid w:val="002B14A8"/>
    <w:rsid w:val="002B7006"/>
    <w:rsid w:val="002B774F"/>
    <w:rsid w:val="002C05A1"/>
    <w:rsid w:val="002C66AC"/>
    <w:rsid w:val="002D1C6C"/>
    <w:rsid w:val="002D6D14"/>
    <w:rsid w:val="002E1BC3"/>
    <w:rsid w:val="002E5E36"/>
    <w:rsid w:val="002E7094"/>
    <w:rsid w:val="0030037A"/>
    <w:rsid w:val="003071EA"/>
    <w:rsid w:val="00322AB3"/>
    <w:rsid w:val="00323FA6"/>
    <w:rsid w:val="003410A4"/>
    <w:rsid w:val="00355757"/>
    <w:rsid w:val="00355F2A"/>
    <w:rsid w:val="003649F6"/>
    <w:rsid w:val="00370D48"/>
    <w:rsid w:val="0038529D"/>
    <w:rsid w:val="00394755"/>
    <w:rsid w:val="003A5825"/>
    <w:rsid w:val="003B750E"/>
    <w:rsid w:val="003D70F4"/>
    <w:rsid w:val="003E10E7"/>
    <w:rsid w:val="003E6BD3"/>
    <w:rsid w:val="004018D9"/>
    <w:rsid w:val="00402DC3"/>
    <w:rsid w:val="00410D44"/>
    <w:rsid w:val="00413337"/>
    <w:rsid w:val="00425356"/>
    <w:rsid w:val="00430E2E"/>
    <w:rsid w:val="0043205F"/>
    <w:rsid w:val="00455830"/>
    <w:rsid w:val="00463659"/>
    <w:rsid w:val="00470184"/>
    <w:rsid w:val="00476E25"/>
    <w:rsid w:val="00480C52"/>
    <w:rsid w:val="004D5E98"/>
    <w:rsid w:val="004E2E7F"/>
    <w:rsid w:val="004E3E8A"/>
    <w:rsid w:val="004F58A0"/>
    <w:rsid w:val="00504C16"/>
    <w:rsid w:val="00504F99"/>
    <w:rsid w:val="005117DF"/>
    <w:rsid w:val="0051755A"/>
    <w:rsid w:val="0056338B"/>
    <w:rsid w:val="00593605"/>
    <w:rsid w:val="005B3230"/>
    <w:rsid w:val="005C0E25"/>
    <w:rsid w:val="005D2B9E"/>
    <w:rsid w:val="005D3337"/>
    <w:rsid w:val="005E07FC"/>
    <w:rsid w:val="005E26AC"/>
    <w:rsid w:val="0060257F"/>
    <w:rsid w:val="006113E0"/>
    <w:rsid w:val="0061280E"/>
    <w:rsid w:val="00632ED4"/>
    <w:rsid w:val="006565D2"/>
    <w:rsid w:val="006610C0"/>
    <w:rsid w:val="00661468"/>
    <w:rsid w:val="00670413"/>
    <w:rsid w:val="0067253D"/>
    <w:rsid w:val="00685280"/>
    <w:rsid w:val="00695D85"/>
    <w:rsid w:val="006B0474"/>
    <w:rsid w:val="006C3CAC"/>
    <w:rsid w:val="006C7B16"/>
    <w:rsid w:val="00700211"/>
    <w:rsid w:val="00701E96"/>
    <w:rsid w:val="00712319"/>
    <w:rsid w:val="00727B60"/>
    <w:rsid w:val="00733B95"/>
    <w:rsid w:val="00734325"/>
    <w:rsid w:val="00735F55"/>
    <w:rsid w:val="00746671"/>
    <w:rsid w:val="00753AD4"/>
    <w:rsid w:val="00756B95"/>
    <w:rsid w:val="00761BD5"/>
    <w:rsid w:val="00766808"/>
    <w:rsid w:val="00776FD1"/>
    <w:rsid w:val="007834A5"/>
    <w:rsid w:val="007A1FBC"/>
    <w:rsid w:val="007A26B5"/>
    <w:rsid w:val="007B1E41"/>
    <w:rsid w:val="007B46E4"/>
    <w:rsid w:val="007D2113"/>
    <w:rsid w:val="007D78A0"/>
    <w:rsid w:val="007E45AE"/>
    <w:rsid w:val="007E592A"/>
    <w:rsid w:val="007E734C"/>
    <w:rsid w:val="007E7E22"/>
    <w:rsid w:val="007F1F6F"/>
    <w:rsid w:val="007F729C"/>
    <w:rsid w:val="00802600"/>
    <w:rsid w:val="00827954"/>
    <w:rsid w:val="00827ACD"/>
    <w:rsid w:val="00834083"/>
    <w:rsid w:val="0083695E"/>
    <w:rsid w:val="00837C6C"/>
    <w:rsid w:val="00841287"/>
    <w:rsid w:val="00843A31"/>
    <w:rsid w:val="0084526B"/>
    <w:rsid w:val="0085499E"/>
    <w:rsid w:val="008622B4"/>
    <w:rsid w:val="00877291"/>
    <w:rsid w:val="00886E12"/>
    <w:rsid w:val="00887656"/>
    <w:rsid w:val="00892836"/>
    <w:rsid w:val="00892C6E"/>
    <w:rsid w:val="00895FA6"/>
    <w:rsid w:val="008B5B88"/>
    <w:rsid w:val="008B6208"/>
    <w:rsid w:val="008C275B"/>
    <w:rsid w:val="008D1984"/>
    <w:rsid w:val="008D3967"/>
    <w:rsid w:val="008E2090"/>
    <w:rsid w:val="008F4B4D"/>
    <w:rsid w:val="0090192F"/>
    <w:rsid w:val="00904D99"/>
    <w:rsid w:val="0090685C"/>
    <w:rsid w:val="00912124"/>
    <w:rsid w:val="00915EF4"/>
    <w:rsid w:val="00930522"/>
    <w:rsid w:val="00940404"/>
    <w:rsid w:val="0095035B"/>
    <w:rsid w:val="00956B32"/>
    <w:rsid w:val="009714DE"/>
    <w:rsid w:val="0097522F"/>
    <w:rsid w:val="009932F2"/>
    <w:rsid w:val="009A562C"/>
    <w:rsid w:val="009B0C68"/>
    <w:rsid w:val="009B3642"/>
    <w:rsid w:val="009C6989"/>
    <w:rsid w:val="009D681B"/>
    <w:rsid w:val="009E741A"/>
    <w:rsid w:val="009F663A"/>
    <w:rsid w:val="00A01716"/>
    <w:rsid w:val="00A26301"/>
    <w:rsid w:val="00A30DA7"/>
    <w:rsid w:val="00A41C96"/>
    <w:rsid w:val="00A53403"/>
    <w:rsid w:val="00A5496B"/>
    <w:rsid w:val="00A66FC6"/>
    <w:rsid w:val="00A77C0C"/>
    <w:rsid w:val="00A83178"/>
    <w:rsid w:val="00AA09ED"/>
    <w:rsid w:val="00AD61CD"/>
    <w:rsid w:val="00AE16A3"/>
    <w:rsid w:val="00AF3D53"/>
    <w:rsid w:val="00AF62A7"/>
    <w:rsid w:val="00B12B7F"/>
    <w:rsid w:val="00B158ED"/>
    <w:rsid w:val="00B16C44"/>
    <w:rsid w:val="00B176BC"/>
    <w:rsid w:val="00B34F5C"/>
    <w:rsid w:val="00B434EB"/>
    <w:rsid w:val="00B73342"/>
    <w:rsid w:val="00B81AD9"/>
    <w:rsid w:val="00B841B8"/>
    <w:rsid w:val="00BA777D"/>
    <w:rsid w:val="00BC059B"/>
    <w:rsid w:val="00BC539B"/>
    <w:rsid w:val="00BD5182"/>
    <w:rsid w:val="00BD684C"/>
    <w:rsid w:val="00BE5B4A"/>
    <w:rsid w:val="00BE6016"/>
    <w:rsid w:val="00BF779A"/>
    <w:rsid w:val="00C07784"/>
    <w:rsid w:val="00C13FC9"/>
    <w:rsid w:val="00C201C5"/>
    <w:rsid w:val="00C40EE6"/>
    <w:rsid w:val="00C51BC1"/>
    <w:rsid w:val="00C552AD"/>
    <w:rsid w:val="00C616BE"/>
    <w:rsid w:val="00C72024"/>
    <w:rsid w:val="00C7531A"/>
    <w:rsid w:val="00C918FD"/>
    <w:rsid w:val="00CA02DE"/>
    <w:rsid w:val="00CA0FB5"/>
    <w:rsid w:val="00CB54EF"/>
    <w:rsid w:val="00CD46D9"/>
    <w:rsid w:val="00CE0D6D"/>
    <w:rsid w:val="00CE21B0"/>
    <w:rsid w:val="00D23E55"/>
    <w:rsid w:val="00D4327B"/>
    <w:rsid w:val="00D506F0"/>
    <w:rsid w:val="00D509FC"/>
    <w:rsid w:val="00D52625"/>
    <w:rsid w:val="00D6642E"/>
    <w:rsid w:val="00D71A1B"/>
    <w:rsid w:val="00D74B9E"/>
    <w:rsid w:val="00D92A75"/>
    <w:rsid w:val="00D93E11"/>
    <w:rsid w:val="00DA5ABF"/>
    <w:rsid w:val="00DA6A6F"/>
    <w:rsid w:val="00DC688D"/>
    <w:rsid w:val="00DD0D23"/>
    <w:rsid w:val="00DE71F2"/>
    <w:rsid w:val="00DF1B53"/>
    <w:rsid w:val="00DF6B52"/>
    <w:rsid w:val="00E04689"/>
    <w:rsid w:val="00E05A67"/>
    <w:rsid w:val="00E219F1"/>
    <w:rsid w:val="00E24DAD"/>
    <w:rsid w:val="00E37597"/>
    <w:rsid w:val="00E415B3"/>
    <w:rsid w:val="00E42519"/>
    <w:rsid w:val="00E44084"/>
    <w:rsid w:val="00E52B47"/>
    <w:rsid w:val="00E562B7"/>
    <w:rsid w:val="00E64C86"/>
    <w:rsid w:val="00E667D8"/>
    <w:rsid w:val="00E67EEC"/>
    <w:rsid w:val="00E71D11"/>
    <w:rsid w:val="00E75ECB"/>
    <w:rsid w:val="00E85423"/>
    <w:rsid w:val="00E93FB3"/>
    <w:rsid w:val="00EA0352"/>
    <w:rsid w:val="00EB635E"/>
    <w:rsid w:val="00EE1429"/>
    <w:rsid w:val="00EE1D38"/>
    <w:rsid w:val="00EE4087"/>
    <w:rsid w:val="00EE574D"/>
    <w:rsid w:val="00EE6F3A"/>
    <w:rsid w:val="00F04A37"/>
    <w:rsid w:val="00F44EEA"/>
    <w:rsid w:val="00F4639D"/>
    <w:rsid w:val="00F64197"/>
    <w:rsid w:val="00F64E50"/>
    <w:rsid w:val="00F663EF"/>
    <w:rsid w:val="00F770CF"/>
    <w:rsid w:val="00F77191"/>
    <w:rsid w:val="00F9583B"/>
    <w:rsid w:val="00FA45CA"/>
    <w:rsid w:val="00FC54AB"/>
    <w:rsid w:val="00FD625D"/>
    <w:rsid w:val="00FD7D25"/>
    <w:rsid w:val="00FE09A3"/>
    <w:rsid w:val="00FE125F"/>
    <w:rsid w:val="00FE18B9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0BA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C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39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5356"/>
    <w:pPr>
      <w:spacing w:before="100" w:beforeAutospacing="1" w:after="100" w:afterAutospacing="1"/>
    </w:pPr>
  </w:style>
  <w:style w:type="character" w:customStyle="1" w:styleId="vanity-namedomain">
    <w:name w:val="vanity-name__domain"/>
    <w:basedOn w:val="DefaultParagraphFont"/>
    <w:rsid w:val="00E93FB3"/>
  </w:style>
  <w:style w:type="character" w:customStyle="1" w:styleId="vanity-namedisplay-name">
    <w:name w:val="vanity-name__display-name"/>
    <w:basedOn w:val="DefaultParagraphFont"/>
    <w:rsid w:val="00E93FB3"/>
  </w:style>
  <w:style w:type="character" w:customStyle="1" w:styleId="hscoswrapper">
    <w:name w:val="hs_cos_wrapper"/>
    <w:basedOn w:val="DefaultParagraphFont"/>
    <w:rsid w:val="009404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C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39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5356"/>
    <w:pPr>
      <w:spacing w:before="100" w:beforeAutospacing="1" w:after="100" w:afterAutospacing="1"/>
    </w:pPr>
  </w:style>
  <w:style w:type="character" w:customStyle="1" w:styleId="vanity-namedomain">
    <w:name w:val="vanity-name__domain"/>
    <w:basedOn w:val="DefaultParagraphFont"/>
    <w:rsid w:val="00E93FB3"/>
  </w:style>
  <w:style w:type="character" w:customStyle="1" w:styleId="vanity-namedisplay-name">
    <w:name w:val="vanity-name__display-name"/>
    <w:basedOn w:val="DefaultParagraphFont"/>
    <w:rsid w:val="00E93FB3"/>
  </w:style>
  <w:style w:type="character" w:customStyle="1" w:styleId="hscoswrapper">
    <w:name w:val="hs_cos_wrapper"/>
    <w:basedOn w:val="DefaultParagraphFont"/>
    <w:rsid w:val="00940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2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linkedin.com/in/robert-bunting-PSU" TargetMode="External"/><Relationship Id="rId8" Type="http://schemas.openxmlformats.org/officeDocument/2006/relationships/hyperlink" Target="https://psuesports.com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251A5A-600B-5743-AC0F-A60D729A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886</Words>
  <Characters>5056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Heffler</dc:creator>
  <cp:keywords/>
  <dc:description/>
  <cp:lastModifiedBy>THOMAS BUNTING</cp:lastModifiedBy>
  <cp:revision>28</cp:revision>
  <cp:lastPrinted>2017-09-22T02:46:00Z</cp:lastPrinted>
  <dcterms:created xsi:type="dcterms:W3CDTF">2021-03-21T23:58:00Z</dcterms:created>
  <dcterms:modified xsi:type="dcterms:W3CDTF">2021-05-02T22:29:00Z</dcterms:modified>
</cp:coreProperties>
</file>